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B523" w14:textId="77777777" w:rsidR="000704F4" w:rsidRDefault="000704F4" w:rsidP="00AA41BF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</w:p>
    <w:p w14:paraId="1B9E8CC8" w14:textId="77777777" w:rsidR="000704F4" w:rsidRDefault="000704F4" w:rsidP="00AA41BF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</w:p>
    <w:p w14:paraId="1B0588A7" w14:textId="4736C7DF" w:rsidR="00AA41BF" w:rsidRDefault="00AA41BF" w:rsidP="00AA41BF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14:paraId="3E583CF8" w14:textId="77777777" w:rsidR="00AA41BF" w:rsidRDefault="00AA41BF" w:rsidP="00AA41BF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>муниципальной программы</w:t>
      </w:r>
    </w:p>
    <w:p w14:paraId="5A27C8D0" w14:textId="1952ED86" w:rsidR="00AA41BF" w:rsidRPr="00CD777E" w:rsidRDefault="00AA41BF" w:rsidP="00AA41BF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</w:t>
      </w:r>
      <w:r>
        <w:rPr>
          <w:color w:val="000000"/>
          <w:sz w:val="26"/>
          <w:szCs w:val="26"/>
        </w:rPr>
        <w:t xml:space="preserve">в МО </w:t>
      </w:r>
      <w:r w:rsidRPr="00CD777E">
        <w:rPr>
          <w:color w:val="000000"/>
        </w:rPr>
        <w:t>«</w:t>
      </w:r>
      <w:r w:rsidR="00A06C10">
        <w:rPr>
          <w:color w:val="000000"/>
        </w:rPr>
        <w:t>Сторожевский</w:t>
      </w:r>
      <w:r w:rsidRPr="00CD777E">
        <w:rPr>
          <w:color w:val="000000"/>
        </w:rPr>
        <w:t xml:space="preserve"> сельсовет» Большесолдатского района Курской области»</w:t>
      </w:r>
    </w:p>
    <w:p w14:paraId="434FC1C8" w14:textId="77777777" w:rsidR="00AA41BF" w:rsidRDefault="00AA41BF" w:rsidP="00AA41BF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3"/>
        <w:gridCol w:w="6732"/>
      </w:tblGrid>
      <w:tr w:rsidR="00A06C10" w14:paraId="212037EA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9F6E9" w14:textId="77777777" w:rsidR="00AA41BF" w:rsidRDefault="00AA41BF" w:rsidP="00475B56">
            <w:pPr>
              <w:pStyle w:val="p10"/>
              <w:spacing w:before="0" w:beforeAutospacing="0" w:after="0" w:afterAutospacing="0" w:line="0" w:lineRule="atLeast"/>
            </w:pPr>
            <w:r>
              <w:t>Наименование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24002" w14:textId="77777777" w:rsidR="00AA41BF" w:rsidRDefault="00AA41BF" w:rsidP="00475B56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14:paraId="272E4DC4" w14:textId="61FB6ECF" w:rsidR="00AA41BF" w:rsidRPr="00CD777E" w:rsidRDefault="00AA41BF" w:rsidP="00475B56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t>«Защита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  <w:sz w:val="26"/>
                <w:szCs w:val="26"/>
              </w:rPr>
              <w:t xml:space="preserve"> в МО «</w:t>
            </w:r>
            <w:r w:rsidR="00A06C10" w:rsidRPr="00A06C10">
              <w:rPr>
                <w:color w:val="000000"/>
              </w:rPr>
              <w:t>Сторожевский</w:t>
            </w:r>
            <w:r w:rsidRPr="00A06C10">
              <w:rPr>
                <w:color w:val="000000"/>
              </w:rPr>
              <w:t xml:space="preserve"> </w:t>
            </w:r>
            <w:r w:rsidRPr="00CD777E">
              <w:rPr>
                <w:color w:val="000000"/>
              </w:rPr>
              <w:t>сельсовет» Большесолдатского района Курской области»</w:t>
            </w:r>
          </w:p>
          <w:p w14:paraId="366A2528" w14:textId="77777777" w:rsidR="00AA41BF" w:rsidRDefault="00AA41BF" w:rsidP="00475B56">
            <w:pPr>
              <w:pStyle w:val="p10"/>
              <w:spacing w:before="0" w:beforeAutospacing="0" w:after="0" w:afterAutospacing="0" w:line="0" w:lineRule="atLeast"/>
            </w:pPr>
            <w:r>
              <w:t xml:space="preserve">  (далее – Программа)</w:t>
            </w:r>
          </w:p>
        </w:tc>
      </w:tr>
      <w:tr w:rsidR="00A06C10" w14:paraId="21F8E337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D150" w14:textId="77777777" w:rsidR="00AA41BF" w:rsidRDefault="00AA41BF" w:rsidP="00475B56">
            <w:pPr>
              <w:spacing w:line="0" w:lineRule="atLeast"/>
            </w:pP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EAF0" w14:textId="77777777" w:rsidR="00AA41BF" w:rsidRDefault="00AA41BF" w:rsidP="00475B56">
            <w:pPr>
              <w:spacing w:line="0" w:lineRule="atLeast"/>
            </w:pPr>
          </w:p>
        </w:tc>
      </w:tr>
      <w:tr w:rsidR="00A06C10" w14:paraId="700F7E88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16947" w14:textId="77777777" w:rsidR="00AA41BF" w:rsidRDefault="00AA41BF" w:rsidP="00475B56">
            <w:pPr>
              <w:pStyle w:val="p10"/>
              <w:spacing w:before="0" w:beforeAutospacing="0" w:after="0" w:afterAutospacing="0" w:line="0" w:lineRule="atLeast"/>
            </w:pPr>
            <w:r>
              <w:t>Ответственный исполнитель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0C0C1" w14:textId="3AFC583F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 xml:space="preserve">Администрация </w:t>
            </w:r>
            <w:r w:rsidR="00A06C10">
              <w:t>Сторожевского</w:t>
            </w:r>
            <w:r>
              <w:rPr>
                <w:color w:val="000000"/>
              </w:rPr>
              <w:t xml:space="preserve"> сельсовета Большесолдатского района Курской области</w:t>
            </w:r>
          </w:p>
        </w:tc>
      </w:tr>
      <w:tr w:rsidR="00A06C10" w14:paraId="38BD552A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6201E" w14:textId="77777777" w:rsidR="00AA41BF" w:rsidRDefault="00AA41BF" w:rsidP="00475B56">
            <w:pPr>
              <w:pStyle w:val="p10"/>
              <w:spacing w:before="0" w:beforeAutospacing="0" w:after="0" w:afterAutospacing="0" w:line="0" w:lineRule="atLeast"/>
            </w:pPr>
            <w:r>
              <w:t>Соисполнители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AEA5A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Отсутствуют</w:t>
            </w:r>
          </w:p>
        </w:tc>
      </w:tr>
      <w:tr w:rsidR="00A06C10" w14:paraId="2F8BE527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8F743" w14:textId="77777777" w:rsidR="00AA41BF" w:rsidRDefault="00AA41BF" w:rsidP="00475B56">
            <w:pPr>
              <w:pStyle w:val="p10"/>
              <w:spacing w:before="0" w:beforeAutospacing="0" w:after="0" w:afterAutospacing="0" w:line="0" w:lineRule="atLeast"/>
            </w:pPr>
            <w:r>
              <w:t>Участники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2985D" w14:textId="7DD2451F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 xml:space="preserve">Администрация </w:t>
            </w:r>
            <w:r w:rsidR="00A06C10">
              <w:t>Сторожевского</w:t>
            </w:r>
            <w:r>
              <w:rPr>
                <w:color w:val="000000"/>
              </w:rPr>
              <w:t xml:space="preserve"> сельсовета Большесолдатского района Курской области</w:t>
            </w:r>
          </w:p>
        </w:tc>
      </w:tr>
      <w:tr w:rsidR="00A06C10" w14:paraId="7389521A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2D9F1" w14:textId="77777777" w:rsidR="00AA41BF" w:rsidRDefault="00AA41BF" w:rsidP="00475B56">
            <w:pPr>
              <w:pStyle w:val="p10"/>
              <w:spacing w:before="0" w:beforeAutospacing="0" w:after="0" w:afterAutospacing="0" w:line="0" w:lineRule="atLeast"/>
            </w:pPr>
            <w:r>
              <w:t>Подпрограммы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FC50C" w14:textId="77777777" w:rsidR="00AA41BF" w:rsidRPr="005A0F8C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Подпрограмма 1. "</w:t>
            </w:r>
            <w:r w:rsidRPr="005A0F8C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t>"</w:t>
            </w:r>
          </w:p>
          <w:p w14:paraId="16C736AD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</w:p>
        </w:tc>
      </w:tr>
      <w:tr w:rsidR="00A06C10" w14:paraId="79ADC091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FA5AE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3F654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Отсутствуют</w:t>
            </w:r>
          </w:p>
        </w:tc>
      </w:tr>
      <w:tr w:rsidR="00A06C10" w14:paraId="00C15CF3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16287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Цель</w:t>
            </w:r>
          </w:p>
          <w:p w14:paraId="2AEDA598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муниципальной</w:t>
            </w:r>
          </w:p>
          <w:p w14:paraId="79F675CE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26BE0" w14:textId="06B2A71C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 xml:space="preserve">Защита населения и территорий </w:t>
            </w:r>
            <w:r w:rsidR="00A06C10">
              <w:t>Сторожевского</w:t>
            </w:r>
            <w:r>
              <w:t xml:space="preserve"> сельсовета Большесолдатского района Курской области от чрезвычайных ситуаций и пожарной безопасности</w:t>
            </w:r>
          </w:p>
        </w:tc>
      </w:tr>
      <w:tr w:rsidR="00A06C10" w14:paraId="76C17937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79166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Задача</w:t>
            </w:r>
          </w:p>
          <w:p w14:paraId="4431B598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муниципальной</w:t>
            </w:r>
          </w:p>
          <w:p w14:paraId="42106EC2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E53E" w14:textId="77777777" w:rsidR="00AA41BF" w:rsidRDefault="00AA41BF" w:rsidP="00475B56">
            <w:pPr>
              <w:pStyle w:val="p10"/>
              <w:spacing w:before="0" w:beforeAutospacing="0" w:after="0" w:afterAutospacing="0" w:line="0" w:lineRule="atLeast"/>
            </w:pPr>
            <w: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44E82A0E" w14:textId="30479F77" w:rsidR="00AA41BF" w:rsidRDefault="00AA41BF" w:rsidP="00475B56">
            <w:pPr>
              <w:pStyle w:val="p10"/>
              <w:spacing w:before="0" w:beforeAutospacing="0" w:after="0" w:afterAutospacing="0" w:line="0" w:lineRule="atLeast"/>
            </w:pPr>
            <w:r>
              <w:t xml:space="preserve">обеспечение и поддержание высокой готовности сил и средств муниципальных казенных учреждений Администрации </w:t>
            </w:r>
            <w:r w:rsidR="00A06C10">
              <w:t>Сторожевского</w:t>
            </w:r>
            <w:r>
              <w:t xml:space="preserve"> сельсовета Большесолдатского района Курской области;</w:t>
            </w:r>
          </w:p>
          <w:p w14:paraId="19A22D36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создание и обеспечение современной эффективной системы обеспечения вызова экстренных оперативных служб.</w:t>
            </w:r>
          </w:p>
          <w:p w14:paraId="7DAD2716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</w:p>
        </w:tc>
      </w:tr>
      <w:tr w:rsidR="00A06C10" w14:paraId="37744482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4277E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Целевые показатели</w:t>
            </w:r>
          </w:p>
          <w:p w14:paraId="727BF7FE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муниципальной</w:t>
            </w:r>
          </w:p>
          <w:p w14:paraId="18E5C8C8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45DB9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количество выездов добровольных пожарных дружин на пожары, чрезвычайные ситуации и происшествия;</w:t>
            </w:r>
          </w:p>
          <w:p w14:paraId="399C5D78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количество спасенных людей, и которым оказана помощь при пожарах, чрезвычайных ситуациях и происшествиях;</w:t>
            </w:r>
          </w:p>
          <w:p w14:paraId="3EBAA793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14:paraId="19BB8A39" w14:textId="4CE252D6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количество обслуживаемых пожарных гидрантов</w:t>
            </w:r>
          </w:p>
          <w:p w14:paraId="4AB25BB0" w14:textId="2190AACB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lastRenderedPageBreak/>
              <w:t>количество обученных специалистов подсистемы единой государственной системы предупреждения и ликвидации чрезвычайных ситуаций (далее – областная подсистема РСЧС) и системы-112;</w:t>
            </w:r>
          </w:p>
        </w:tc>
      </w:tr>
      <w:tr w:rsidR="00A06C10" w14:paraId="5A1BED22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4F357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lastRenderedPageBreak/>
              <w:t>Этапы и сроки</w:t>
            </w:r>
          </w:p>
          <w:p w14:paraId="5BA8085A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543EE" w14:textId="65F0E63C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На постоянной основе, этапы не выделяются: 01.01.2016- 31.12.202</w:t>
            </w:r>
            <w:r w:rsidR="00130D29">
              <w:t>7</w:t>
            </w:r>
          </w:p>
        </w:tc>
      </w:tr>
      <w:tr w:rsidR="00A06C10" w14:paraId="038F65AB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50BDD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Ресурсное обеспечение</w:t>
            </w:r>
          </w:p>
          <w:p w14:paraId="4B85074F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63C70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Ресурсное обеспечение Программы составляют средства из местного бюджета, прогнозируемых как возможные источники средств без указания конкретных сумм.</w:t>
            </w:r>
          </w:p>
          <w:p w14:paraId="57F96D40" w14:textId="3DA14C3E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 xml:space="preserve">Местный бюджет, всего: </w:t>
            </w:r>
            <w:r w:rsidR="00C370FA">
              <w:t>1</w:t>
            </w:r>
            <w:r w:rsidR="00130D29">
              <w:t>8</w:t>
            </w:r>
            <w:r w:rsidR="00C370FA">
              <w:t>,680</w:t>
            </w:r>
            <w:r>
              <w:t xml:space="preserve"> тыс. рублей,</w:t>
            </w:r>
          </w:p>
          <w:p w14:paraId="16E124EB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в том числе:</w:t>
            </w:r>
          </w:p>
          <w:p w14:paraId="5651F7BA" w14:textId="09AD19E0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 xml:space="preserve">2016 год – </w:t>
            </w:r>
            <w:r w:rsidR="00C370FA">
              <w:t>2,000</w:t>
            </w:r>
            <w:r>
              <w:t xml:space="preserve"> тыс. рублей;</w:t>
            </w:r>
          </w:p>
          <w:p w14:paraId="219988CB" w14:textId="6F17ED83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2017 год – 0 тыс. рублей;</w:t>
            </w:r>
          </w:p>
          <w:p w14:paraId="1A218EA4" w14:textId="740B68FE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2018 год – 0 тыс. рублей;</w:t>
            </w:r>
          </w:p>
          <w:p w14:paraId="1469FA94" w14:textId="06B92400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2019 год –0 тыс. рублей;</w:t>
            </w:r>
          </w:p>
          <w:p w14:paraId="40BEC0CE" w14:textId="23F26F01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 xml:space="preserve">2020 год – </w:t>
            </w:r>
            <w:r w:rsidR="00C370FA">
              <w:t>3,000</w:t>
            </w:r>
            <w:r>
              <w:t xml:space="preserve"> тыс. рублей,</w:t>
            </w:r>
          </w:p>
          <w:p w14:paraId="70F76BC9" w14:textId="5D9C22CD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 xml:space="preserve">2021 год – </w:t>
            </w:r>
            <w:r w:rsidR="00C370FA">
              <w:t>2</w:t>
            </w:r>
            <w:r>
              <w:t>,000 тыс. рублей,</w:t>
            </w:r>
          </w:p>
          <w:p w14:paraId="5EEEECC3" w14:textId="0E8AE1BA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 xml:space="preserve">2022 год – </w:t>
            </w:r>
            <w:r w:rsidR="00C370FA">
              <w:t>1,680</w:t>
            </w:r>
            <w:r>
              <w:t xml:space="preserve"> тыс. рублей,</w:t>
            </w:r>
          </w:p>
          <w:p w14:paraId="0EFDE0AA" w14:textId="4FEB37DC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 xml:space="preserve">2023 год – </w:t>
            </w:r>
            <w:r w:rsidR="00C370FA">
              <w:t>2</w:t>
            </w:r>
            <w:r>
              <w:t>,000 тыс. рублей,</w:t>
            </w:r>
          </w:p>
          <w:p w14:paraId="3CA09BD8" w14:textId="12E458AB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2024 год –</w:t>
            </w:r>
            <w:r w:rsidR="00C370FA">
              <w:t>2</w:t>
            </w:r>
            <w:r>
              <w:t>,000 тыс. рублей,</w:t>
            </w:r>
          </w:p>
          <w:p w14:paraId="30E4EDE0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 xml:space="preserve">2025 год – </w:t>
            </w:r>
            <w:r w:rsidR="00C370FA">
              <w:t>2</w:t>
            </w:r>
            <w:r>
              <w:t>,000 тыс. рублей</w:t>
            </w:r>
          </w:p>
          <w:p w14:paraId="18056135" w14:textId="77777777" w:rsidR="00130D29" w:rsidRDefault="00130D29" w:rsidP="00475B56">
            <w:pPr>
              <w:pStyle w:val="p12"/>
              <w:spacing w:before="0" w:beforeAutospacing="0" w:after="0" w:afterAutospacing="0" w:line="0" w:lineRule="atLeast"/>
            </w:pPr>
            <w:r>
              <w:t>2026 год- 2,000 тыс. рублей,</w:t>
            </w:r>
          </w:p>
          <w:p w14:paraId="78878F3F" w14:textId="4D03B455" w:rsidR="00130D29" w:rsidRDefault="00130D29" w:rsidP="00475B56">
            <w:pPr>
              <w:pStyle w:val="p12"/>
              <w:spacing w:before="0" w:beforeAutospacing="0" w:after="0" w:afterAutospacing="0" w:line="0" w:lineRule="atLeast"/>
            </w:pPr>
            <w:r>
              <w:t>2027 год- 2,000 тыс. рублей.</w:t>
            </w:r>
          </w:p>
        </w:tc>
      </w:tr>
      <w:tr w:rsidR="00A06C10" w14:paraId="039687A5" w14:textId="77777777" w:rsidTr="00475B56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BF550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Ожидаемые результаты реализации</w:t>
            </w:r>
          </w:p>
          <w:p w14:paraId="2A3ECDA3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3BC4F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14:paraId="7B3BF139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снижение числа травмированных и погибших на пожарах;</w:t>
            </w:r>
          </w:p>
          <w:p w14:paraId="45A1FF55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сокращение материальных потерь от пожаров;</w:t>
            </w:r>
          </w:p>
          <w:p w14:paraId="72CD41CF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создание необходимых условий для обеспечения пожарной безопасности, защиты жизни и здоровья граждан;</w:t>
            </w:r>
          </w:p>
          <w:p w14:paraId="47628B8C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      </w:r>
          </w:p>
          <w:p w14:paraId="2A9062B0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оснащение учреждений социальной сферы системами пожарной автоматики;</w:t>
            </w:r>
          </w:p>
          <w:p w14:paraId="0026B1D7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снижение числа погибших в результате своевременной помощи пострадавшим, оказанной поисково-спасательными службами;</w:t>
            </w:r>
          </w:p>
          <w:p w14:paraId="6781258C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увеличение видов и объемов аварийно-спасательных работ, разрешенных для выполнения поисково-спасательными службами;</w:t>
            </w:r>
          </w:p>
          <w:p w14:paraId="608A5EA6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улучшение работы по предупреждению правонарушений</w:t>
            </w:r>
            <w:r>
              <w:br/>
              <w:t>на водных объектах;</w:t>
            </w:r>
          </w:p>
          <w:p w14:paraId="375DF905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улучшение материальной базы учебного процесса по вопросам гражданской обороны и чрезвычайным ситуациям;</w:t>
            </w:r>
          </w:p>
          <w:p w14:paraId="2B27122E" w14:textId="77777777" w:rsidR="00AA41BF" w:rsidRDefault="00AA41BF" w:rsidP="00475B5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14F12EA1" w14:textId="77777777" w:rsidR="00AA41BF" w:rsidRDefault="00AA41BF" w:rsidP="00475B56">
            <w:pPr>
              <w:pStyle w:val="p12"/>
              <w:spacing w:before="0" w:beforeAutospacing="0" w:after="0" w:afterAutospacing="0" w:line="0" w:lineRule="atLeast"/>
            </w:pPr>
            <w:r>
              <w:t>повышение подготовленности к жизнеобеспечению населения, пострадавшего в чрезвычайных ситуациях</w:t>
            </w:r>
          </w:p>
        </w:tc>
      </w:tr>
    </w:tbl>
    <w:p w14:paraId="76C2807E" w14:textId="77777777" w:rsidR="004D46B5" w:rsidRDefault="004D46B5"/>
    <w:p w14:paraId="4DCF9BC0" w14:textId="77777777" w:rsidR="00AA41BF" w:rsidRDefault="00AA41BF"/>
    <w:p w14:paraId="2BBE8C56" w14:textId="77777777" w:rsidR="00AA41BF" w:rsidRDefault="00AA41BF"/>
    <w:p w14:paraId="5904B467" w14:textId="77777777" w:rsidR="00AA41BF" w:rsidRDefault="00AA41BF"/>
    <w:p w14:paraId="434E7F8B" w14:textId="77777777" w:rsidR="00B652AB" w:rsidRDefault="00B652AB"/>
    <w:p w14:paraId="0B66471D" w14:textId="77777777" w:rsidR="00AA41BF" w:rsidRPr="00882050" w:rsidRDefault="00AA41BF" w:rsidP="00AA41BF">
      <w:pPr>
        <w:rPr>
          <w:rFonts w:ascii="Arial" w:hAnsi="Arial" w:cs="Arial"/>
        </w:rPr>
      </w:pPr>
    </w:p>
    <w:p w14:paraId="6DC2D356" w14:textId="77777777" w:rsidR="00AA41BF" w:rsidRPr="00882050" w:rsidRDefault="00AA41BF" w:rsidP="00AA41BF">
      <w:pPr>
        <w:jc w:val="center"/>
        <w:rPr>
          <w:rFonts w:ascii="Arial" w:hAnsi="Arial" w:cs="Arial"/>
          <w:b/>
        </w:rPr>
      </w:pPr>
      <w:r w:rsidRPr="00882050">
        <w:rPr>
          <w:rFonts w:ascii="Arial" w:hAnsi="Arial" w:cs="Arial"/>
          <w:b/>
        </w:rPr>
        <w:t xml:space="preserve">ПАСПОРТ </w:t>
      </w:r>
    </w:p>
    <w:p w14:paraId="66328619" w14:textId="610BE4C2" w:rsidR="00AA41BF" w:rsidRPr="00882050" w:rsidRDefault="00AA41BF" w:rsidP="00AA41BF">
      <w:pPr>
        <w:jc w:val="center"/>
        <w:rPr>
          <w:rFonts w:ascii="Arial" w:hAnsi="Arial" w:cs="Arial"/>
          <w:b/>
        </w:rPr>
      </w:pPr>
      <w:r w:rsidRPr="00882050">
        <w:rPr>
          <w:rFonts w:ascii="Arial" w:hAnsi="Arial" w:cs="Arial"/>
          <w:b/>
        </w:rPr>
        <w:t xml:space="preserve">муниципальной программы «Развитие малого и среднего предпринимательства </w:t>
      </w:r>
      <w:r w:rsidR="005E44D5">
        <w:rPr>
          <w:rFonts w:ascii="Arial" w:hAnsi="Arial" w:cs="Arial"/>
          <w:b/>
        </w:rPr>
        <w:t>Сторожевского</w:t>
      </w:r>
      <w:r w:rsidRPr="00882050">
        <w:rPr>
          <w:rFonts w:ascii="Arial" w:hAnsi="Arial" w:cs="Arial"/>
          <w:b/>
        </w:rPr>
        <w:t xml:space="preserve"> сельсовета Большесолдатского района Курской области»</w:t>
      </w:r>
    </w:p>
    <w:p w14:paraId="3B4F50AA" w14:textId="77777777" w:rsidR="00AA41BF" w:rsidRPr="00882050" w:rsidRDefault="00AA41BF" w:rsidP="00AA41BF">
      <w:pPr>
        <w:jc w:val="center"/>
        <w:rPr>
          <w:rFonts w:ascii="Arial" w:hAnsi="Arial" w:cs="Arial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087"/>
      </w:tblGrid>
      <w:tr w:rsidR="00AA41BF" w:rsidRPr="00882050" w14:paraId="42C66749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64C97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Наименование</w:t>
            </w:r>
          </w:p>
          <w:p w14:paraId="74453DF4" w14:textId="77777777" w:rsidR="00AA41BF" w:rsidRPr="00882050" w:rsidRDefault="00AA41BF" w:rsidP="00475B56">
            <w:pPr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B8A5" w14:textId="7CD73E10" w:rsidR="00AA41BF" w:rsidRPr="00882050" w:rsidRDefault="00AA41BF" w:rsidP="00475B56">
            <w:pPr>
              <w:snapToGrid w:val="0"/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</w:t>
            </w:r>
            <w:r w:rsidR="005E44D5">
              <w:rPr>
                <w:rFonts w:ascii="Arial" w:hAnsi="Arial" w:cs="Arial"/>
              </w:rPr>
              <w:t>Сторожевского</w:t>
            </w:r>
            <w:r w:rsidRPr="00882050">
              <w:rPr>
                <w:rFonts w:ascii="Arial" w:hAnsi="Arial" w:cs="Arial"/>
              </w:rPr>
              <w:t xml:space="preserve"> сельсовета Большесолдатского района Курской области» (далее именуется - Программа)</w:t>
            </w:r>
          </w:p>
        </w:tc>
      </w:tr>
      <w:tr w:rsidR="00AA41BF" w:rsidRPr="00882050" w14:paraId="782CEEC5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53116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0377" w14:textId="77777777" w:rsidR="00AA41BF" w:rsidRPr="00882050" w:rsidRDefault="00AA41BF" w:rsidP="00475B56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Федеральный закон Российской Федерации от 24 июля 2007 года № 209-ФЗ «О развитии малого и среднего предпринимательства в Российской Федерации» (в редакции от 27.11.2017 года № 356-ФЗ);</w:t>
            </w:r>
          </w:p>
          <w:p w14:paraId="1836CA58" w14:textId="2EAEA406" w:rsidR="00AA41BF" w:rsidRPr="00882050" w:rsidRDefault="00AA41BF" w:rsidP="00475B5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Постановление Администрации Курской области от 24 октября 2013 года №774-па «Об утверждении государственной программы Курской области «Развитие экономики и внешних связей Курской области;</w:t>
            </w:r>
          </w:p>
          <w:p w14:paraId="08FD4AD8" w14:textId="489B4106" w:rsidR="00AA41BF" w:rsidRPr="00882050" w:rsidRDefault="00AA41BF" w:rsidP="00475B5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Устав муниципального образования «</w:t>
            </w:r>
            <w:r w:rsidR="005E44D5">
              <w:rPr>
                <w:rFonts w:ascii="Arial" w:hAnsi="Arial" w:cs="Arial"/>
              </w:rPr>
              <w:t>Сторожевский</w:t>
            </w:r>
            <w:r w:rsidRPr="00882050">
              <w:rPr>
                <w:rFonts w:ascii="Arial" w:hAnsi="Arial" w:cs="Arial"/>
              </w:rPr>
              <w:t xml:space="preserve"> сельсовет» Большесолдатского района Курской области;</w:t>
            </w:r>
          </w:p>
        </w:tc>
      </w:tr>
      <w:tr w:rsidR="00AA41BF" w:rsidRPr="00882050" w14:paraId="528A5148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10582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3580" w14:textId="19094E5E" w:rsidR="00AA41BF" w:rsidRPr="00882050" w:rsidRDefault="00AA41BF" w:rsidP="00475B56">
            <w:pPr>
              <w:snapToGrid w:val="0"/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Администрация </w:t>
            </w:r>
            <w:r w:rsidR="005E44D5">
              <w:rPr>
                <w:rFonts w:ascii="Arial" w:hAnsi="Arial" w:cs="Arial"/>
              </w:rPr>
              <w:t>Сторожевского</w:t>
            </w:r>
            <w:r w:rsidRPr="00882050">
              <w:rPr>
                <w:rFonts w:ascii="Arial" w:hAnsi="Arial" w:cs="Arial"/>
              </w:rPr>
              <w:t xml:space="preserve"> сельсовета Большесолдатского района Курской области</w:t>
            </w:r>
          </w:p>
        </w:tc>
      </w:tr>
      <w:tr w:rsidR="00AA41BF" w:rsidRPr="00882050" w14:paraId="607AD7CA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D1292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3598" w14:textId="774589BE" w:rsidR="00AA41BF" w:rsidRPr="00882050" w:rsidRDefault="00AA41BF" w:rsidP="00475B56">
            <w:pPr>
              <w:snapToGrid w:val="0"/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Администрация </w:t>
            </w:r>
            <w:r w:rsidR="005E44D5">
              <w:rPr>
                <w:rFonts w:ascii="Arial" w:hAnsi="Arial" w:cs="Arial"/>
              </w:rPr>
              <w:t>Сторожевского</w:t>
            </w:r>
            <w:r w:rsidRPr="00882050">
              <w:rPr>
                <w:rFonts w:ascii="Arial" w:hAnsi="Arial" w:cs="Arial"/>
              </w:rPr>
              <w:t xml:space="preserve"> сельсовета Большесолдатского района Курской области</w:t>
            </w:r>
          </w:p>
        </w:tc>
      </w:tr>
      <w:tr w:rsidR="00AA41BF" w:rsidRPr="00882050" w14:paraId="7BB5721C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55CD6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72A1" w14:textId="77777777" w:rsidR="00AA41BF" w:rsidRPr="00882050" w:rsidRDefault="00AA41BF" w:rsidP="00475B5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1."Содействие развитию малого и среднего предпринимательства"</w:t>
            </w:r>
          </w:p>
        </w:tc>
      </w:tr>
      <w:tr w:rsidR="00AA41BF" w:rsidRPr="00882050" w14:paraId="7735365D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7A463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72DC" w14:textId="68723F21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2020 -202</w:t>
            </w:r>
            <w:r w:rsidR="00130D29">
              <w:rPr>
                <w:rFonts w:ascii="Arial" w:hAnsi="Arial" w:cs="Arial"/>
              </w:rPr>
              <w:t>7</w:t>
            </w:r>
            <w:r w:rsidRPr="00882050">
              <w:rPr>
                <w:rFonts w:ascii="Arial" w:hAnsi="Arial" w:cs="Arial"/>
              </w:rPr>
              <w:t xml:space="preserve"> годы</w:t>
            </w:r>
          </w:p>
        </w:tc>
      </w:tr>
      <w:tr w:rsidR="00AA41BF" w:rsidRPr="00882050" w14:paraId="392FEF8D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382D3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801" w14:textId="1DB7E796" w:rsidR="00AA41BF" w:rsidRPr="00882050" w:rsidRDefault="00AA41BF" w:rsidP="00475B56">
            <w:pPr>
              <w:snapToGrid w:val="0"/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Содействие развитию малого и среднего предпринимательства </w:t>
            </w:r>
            <w:r w:rsidR="005E44D5">
              <w:rPr>
                <w:rFonts w:ascii="Arial" w:hAnsi="Arial" w:cs="Arial"/>
              </w:rPr>
              <w:t>Сторожевского</w:t>
            </w:r>
            <w:r w:rsidRPr="00882050">
              <w:rPr>
                <w:rFonts w:ascii="Arial" w:hAnsi="Arial" w:cs="Arial"/>
              </w:rPr>
              <w:t xml:space="preserve"> сельсовета Большесолдатского района Курской области</w:t>
            </w:r>
          </w:p>
        </w:tc>
      </w:tr>
      <w:tr w:rsidR="00AA41BF" w:rsidRPr="00882050" w14:paraId="4D8CE240" w14:textId="77777777" w:rsidTr="00475B56">
        <w:trPr>
          <w:trHeight w:val="42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5CF1B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4BAD" w14:textId="55BF0005" w:rsidR="00AA41BF" w:rsidRPr="00882050" w:rsidRDefault="00AA41BF" w:rsidP="00475B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Выполнение нормативно- правовых актов Курской области по вопросам развития малого и среднего предпринимательства; </w:t>
            </w:r>
          </w:p>
          <w:p w14:paraId="704EF1E7" w14:textId="77777777" w:rsidR="00AA41BF" w:rsidRPr="00882050" w:rsidRDefault="00AA41BF" w:rsidP="00475B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  <w:color w:val="000000"/>
              </w:rPr>
              <w:t>поддержка малого и среднего предпринимательства, в том числе микропредприятий и индивидуальных предпринимателей в приоритетных сферах деятельности;</w:t>
            </w:r>
          </w:p>
          <w:p w14:paraId="1FA324C1" w14:textId="77777777" w:rsidR="00AA41BF" w:rsidRPr="000065C2" w:rsidRDefault="00AA41BF" w:rsidP="00475B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  <w:color w:val="000000"/>
              </w:rPr>
              <w:t>стимулирование малых и средних предприятий к повышению прозрачности своей деятельности и создание необходимых для этого условий;</w:t>
            </w:r>
          </w:p>
          <w:p w14:paraId="50C5C113" w14:textId="77777777" w:rsidR="00AA41BF" w:rsidRPr="00882050" w:rsidRDefault="00AA41BF" w:rsidP="00475B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предоставление имущественной и информационной поддержки субъектам малого и среднего предпринимательства;</w:t>
            </w:r>
          </w:p>
        </w:tc>
      </w:tr>
      <w:tr w:rsidR="00AA41BF" w:rsidRPr="00882050" w14:paraId="3E1917F4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07DC1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Важнейшие целевые и</w:t>
            </w:r>
            <w:r w:rsidRPr="00882050">
              <w:rPr>
                <w:rFonts w:ascii="Arial" w:hAnsi="Arial" w:cs="Arial"/>
              </w:rPr>
              <w:t>ндикаторы</w:t>
            </w:r>
            <w:r>
              <w:rPr>
                <w:rFonts w:ascii="Arial" w:hAnsi="Arial" w:cs="Arial"/>
              </w:rPr>
              <w:t xml:space="preserve"> и показатели</w:t>
            </w:r>
            <w:r w:rsidRPr="008820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1A0C" w14:textId="77777777" w:rsidR="00AA41BF" w:rsidRPr="00882050" w:rsidRDefault="00AA41BF" w:rsidP="00AA41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 xml:space="preserve"> количество субъектов малого и среднего предпринимательства, получивших информационно-консультационную поддержку;</w:t>
            </w:r>
          </w:p>
          <w:p w14:paraId="2C751C65" w14:textId="77777777" w:rsidR="00AA41BF" w:rsidRPr="00882050" w:rsidRDefault="00AA41BF" w:rsidP="00AA41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количество субъектов малого и среднего предпринимательства, получивших финансовую поддержку;</w:t>
            </w:r>
          </w:p>
          <w:p w14:paraId="23CF26F5" w14:textId="77777777" w:rsidR="00AA41BF" w:rsidRPr="00882050" w:rsidRDefault="00AA41BF" w:rsidP="00AA41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количество вновь созданных рабочих мест (включая вновь зарегистрированных индивидуальных предпринимателей);</w:t>
            </w:r>
          </w:p>
          <w:p w14:paraId="5D165DCB" w14:textId="77777777" w:rsidR="00AA41BF" w:rsidRPr="00882050" w:rsidRDefault="00AA41BF" w:rsidP="00475B56">
            <w:pPr>
              <w:snapToGrid w:val="0"/>
              <w:ind w:left="720"/>
              <w:rPr>
                <w:rFonts w:ascii="Arial" w:hAnsi="Arial" w:cs="Arial"/>
              </w:rPr>
            </w:pPr>
          </w:p>
        </w:tc>
      </w:tr>
      <w:tr w:rsidR="00AA41BF" w:rsidRPr="00882050" w14:paraId="04C1A5B1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8B1FF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72FB" w14:textId="1597D86C" w:rsidR="00AA41BF" w:rsidRPr="00882050" w:rsidRDefault="00AA41BF" w:rsidP="00AA41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Нормативно-правовое обеспечение малого и среднего предпринимательства, предусматривающее дальнейшее совершенствование законодательства, регулирующего сферу малого и среднего предпринимательства; </w:t>
            </w:r>
          </w:p>
          <w:p w14:paraId="49F4DDE0" w14:textId="259E8B66" w:rsidR="00AA41BF" w:rsidRPr="00882050" w:rsidRDefault="00AA41BF" w:rsidP="00AA41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создание условий для развития инфраструктуры поддержки малого</w:t>
            </w:r>
            <w:r w:rsidR="005E44D5">
              <w:rPr>
                <w:rFonts w:ascii="Arial" w:hAnsi="Arial" w:cs="Arial"/>
              </w:rPr>
              <w:t xml:space="preserve"> </w:t>
            </w:r>
            <w:r w:rsidRPr="00882050">
              <w:rPr>
                <w:rFonts w:ascii="Arial" w:hAnsi="Arial" w:cs="Arial"/>
              </w:rPr>
              <w:t xml:space="preserve">и среднего предпринимательства;  </w:t>
            </w:r>
          </w:p>
          <w:p w14:paraId="51F0BA48" w14:textId="4E568D10" w:rsidR="00AA41BF" w:rsidRPr="00882050" w:rsidRDefault="00AA41BF" w:rsidP="00AA41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защита трудовых прав наёмных работников в сфере малого и среднего предпринимательства;</w:t>
            </w:r>
          </w:p>
          <w:p w14:paraId="1B27492E" w14:textId="75964BD7" w:rsidR="00AA41BF" w:rsidRPr="00882050" w:rsidRDefault="00AA41BF" w:rsidP="00AA41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использование средств массовой информации с целью формирования положительного имиджа предпринимателей, освещения их вклада в экономику и решение социальных задач </w:t>
            </w:r>
            <w:r w:rsidR="005E44D5">
              <w:rPr>
                <w:rFonts w:ascii="Arial" w:hAnsi="Arial" w:cs="Arial"/>
              </w:rPr>
              <w:t>Сторожевского</w:t>
            </w:r>
            <w:r w:rsidRPr="00882050">
              <w:rPr>
                <w:rFonts w:ascii="Arial" w:hAnsi="Arial" w:cs="Arial"/>
              </w:rPr>
              <w:t xml:space="preserve"> сельсовета;</w:t>
            </w:r>
          </w:p>
          <w:p w14:paraId="4D2F2833" w14:textId="77777777" w:rsidR="00AA41BF" w:rsidRPr="00882050" w:rsidRDefault="00AA41BF" w:rsidP="00AA41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развитие системы имущественной поддержки малого и среднего предпринимательства;</w:t>
            </w:r>
          </w:p>
          <w:p w14:paraId="2526191A" w14:textId="46C1CB19" w:rsidR="00AA41BF" w:rsidRPr="00882050" w:rsidRDefault="00AA41BF" w:rsidP="00AA41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предоставление субъектам малого и среднего </w:t>
            </w:r>
            <w:r w:rsidR="005E44D5">
              <w:rPr>
                <w:rFonts w:ascii="Arial" w:hAnsi="Arial" w:cs="Arial"/>
              </w:rPr>
              <w:t>п</w:t>
            </w:r>
            <w:r w:rsidRPr="00882050">
              <w:rPr>
                <w:rFonts w:ascii="Arial" w:hAnsi="Arial" w:cs="Arial"/>
              </w:rPr>
              <w:t>редпринимательства в безвозмездное пользование муниципального имущества или льготной системы аренды муниципального имущества;</w:t>
            </w:r>
          </w:p>
          <w:p w14:paraId="419DB57D" w14:textId="15B6BEB3" w:rsidR="00AA41BF" w:rsidRPr="00882050" w:rsidRDefault="00AA41BF" w:rsidP="00AA41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вовлечение сельских жителей, безработной сельской молодежи, молодых семей в предпринимательскую деятельность и развитие малых форм хозяйствования на селе;</w:t>
            </w:r>
          </w:p>
          <w:p w14:paraId="5A485B58" w14:textId="1248BE33" w:rsidR="00AA41BF" w:rsidRPr="00882050" w:rsidRDefault="00AA41BF" w:rsidP="00AA41B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оказание содействия в предоставлении предприятиям малого и среднего предпринимательства земельных участков, находящихся в муниципальной собственности на условиях долгосрочной аренды.</w:t>
            </w:r>
          </w:p>
          <w:p w14:paraId="24E51E21" w14:textId="77777777" w:rsidR="00AA41BF" w:rsidRPr="00882050" w:rsidRDefault="00AA41BF" w:rsidP="00475B56">
            <w:pPr>
              <w:ind w:left="360"/>
              <w:rPr>
                <w:rFonts w:ascii="Arial" w:hAnsi="Arial" w:cs="Arial"/>
              </w:rPr>
            </w:pPr>
          </w:p>
        </w:tc>
      </w:tr>
      <w:tr w:rsidR="00AA41BF" w:rsidRPr="00882050" w14:paraId="2C5493E5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E38A4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Исполнители основных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AE0B" w14:textId="6ABD0919" w:rsidR="00AA41BF" w:rsidRPr="00882050" w:rsidRDefault="00AA41BF" w:rsidP="00AA41BF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Администрация </w:t>
            </w:r>
            <w:r w:rsidR="005E44D5">
              <w:rPr>
                <w:rFonts w:ascii="Arial" w:hAnsi="Arial" w:cs="Arial"/>
              </w:rPr>
              <w:t>Сторожевского</w:t>
            </w:r>
            <w:r w:rsidRPr="00882050">
              <w:rPr>
                <w:rFonts w:ascii="Arial" w:hAnsi="Arial" w:cs="Arial"/>
              </w:rPr>
              <w:t xml:space="preserve"> сельсовета Большесолдатского района Курской области</w:t>
            </w:r>
          </w:p>
        </w:tc>
      </w:tr>
      <w:tr w:rsidR="00AA41BF" w:rsidRPr="00882050" w14:paraId="4D9E5C4A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A7F00" w14:textId="6B48045E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 xml:space="preserve">Объёмы и финансовое обеспечение программы «Развитие малого и среднего предпринимательства </w:t>
            </w:r>
            <w:r w:rsidRPr="00882050">
              <w:rPr>
                <w:rFonts w:ascii="Arial" w:hAnsi="Arial" w:cs="Arial"/>
              </w:rPr>
              <w:lastRenderedPageBreak/>
              <w:t xml:space="preserve">Большесолдатского района Курской области» </w:t>
            </w:r>
          </w:p>
          <w:p w14:paraId="64A6EF6D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0CED" w14:textId="4CD17087" w:rsidR="00AA41BF" w:rsidRPr="00882050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lastRenderedPageBreak/>
              <w:t xml:space="preserve">Общий объем финансирования Программы составляет </w:t>
            </w:r>
            <w:r w:rsidR="00C370FA">
              <w:rPr>
                <w:rFonts w:ascii="Arial" w:hAnsi="Arial" w:cs="Arial"/>
                <w:color w:val="000000"/>
              </w:rPr>
              <w:t>6</w:t>
            </w:r>
            <w:r w:rsidRPr="00882050">
              <w:rPr>
                <w:rFonts w:ascii="Arial" w:hAnsi="Arial" w:cs="Arial"/>
                <w:color w:val="000000"/>
              </w:rPr>
              <w:t xml:space="preserve"> тыс. рублей, в т.ч. по источникам финансирования:</w:t>
            </w:r>
          </w:p>
          <w:p w14:paraId="61C8C241" w14:textId="70860864" w:rsidR="00AA41BF" w:rsidRPr="00882050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 xml:space="preserve">бюджет сельского поселения - </w:t>
            </w:r>
            <w:r w:rsidR="00130D29">
              <w:rPr>
                <w:rFonts w:ascii="Arial" w:hAnsi="Arial" w:cs="Arial"/>
                <w:color w:val="000000"/>
              </w:rPr>
              <w:t>8</w:t>
            </w:r>
            <w:r w:rsidRPr="00882050">
              <w:rPr>
                <w:rFonts w:ascii="Arial" w:hAnsi="Arial" w:cs="Arial"/>
                <w:color w:val="000000"/>
              </w:rPr>
              <w:t xml:space="preserve"> тыс. рублей,</w:t>
            </w:r>
          </w:p>
          <w:p w14:paraId="6DD10FA7" w14:textId="77777777" w:rsidR="00AA41BF" w:rsidRPr="00882050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в т.ч. по годам реализации муниципальной программы:</w:t>
            </w:r>
          </w:p>
          <w:p w14:paraId="085263EC" w14:textId="77777777" w:rsidR="00AA41BF" w:rsidRPr="00882050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2020 год:</w:t>
            </w:r>
          </w:p>
          <w:p w14:paraId="5BCFF7B9" w14:textId="77777777" w:rsidR="00AA41BF" w:rsidRPr="00C370FA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бюджет сельского поселения - </w:t>
            </w:r>
            <w:r w:rsidRPr="00C370FA">
              <w:rPr>
                <w:rFonts w:ascii="Arial" w:hAnsi="Arial" w:cs="Arial"/>
                <w:color w:val="000000"/>
              </w:rPr>
              <w:t>1,000 тыс. рублей.</w:t>
            </w:r>
          </w:p>
          <w:p w14:paraId="545F6DBD" w14:textId="77777777" w:rsidR="00AA41BF" w:rsidRPr="00C370FA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370FA">
              <w:rPr>
                <w:rFonts w:ascii="Arial" w:hAnsi="Arial" w:cs="Arial"/>
                <w:color w:val="000000"/>
              </w:rPr>
              <w:t>2021 год:</w:t>
            </w:r>
          </w:p>
          <w:p w14:paraId="6C01DD53" w14:textId="77777777" w:rsidR="00AA41BF" w:rsidRPr="00C370FA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370FA">
              <w:rPr>
                <w:rFonts w:ascii="Arial" w:hAnsi="Arial" w:cs="Arial"/>
                <w:color w:val="000000"/>
              </w:rPr>
              <w:t>бюджет сельского поселения - 1,000 тыс. рублей;</w:t>
            </w:r>
          </w:p>
          <w:p w14:paraId="1E94A80C" w14:textId="77777777" w:rsidR="00AA41BF" w:rsidRPr="00C370FA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370FA">
              <w:rPr>
                <w:rFonts w:ascii="Arial" w:hAnsi="Arial" w:cs="Arial"/>
                <w:color w:val="000000"/>
              </w:rPr>
              <w:lastRenderedPageBreak/>
              <w:t>2022 год:</w:t>
            </w:r>
          </w:p>
          <w:p w14:paraId="47FFA79B" w14:textId="77777777" w:rsidR="00AA41BF" w:rsidRPr="00C370FA" w:rsidRDefault="00AA41BF" w:rsidP="00475B56">
            <w:pPr>
              <w:rPr>
                <w:rFonts w:ascii="Arial" w:hAnsi="Arial" w:cs="Arial"/>
                <w:color w:val="000000"/>
              </w:rPr>
            </w:pPr>
            <w:r w:rsidRPr="00C370FA">
              <w:rPr>
                <w:rFonts w:ascii="Arial" w:hAnsi="Arial" w:cs="Arial"/>
                <w:color w:val="000000"/>
              </w:rPr>
              <w:t>бюджет сельского поселения - 1,000 тыс. рублей,</w:t>
            </w:r>
          </w:p>
          <w:p w14:paraId="35CDB795" w14:textId="77777777" w:rsidR="00AA41BF" w:rsidRPr="00C370FA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370FA">
              <w:rPr>
                <w:rFonts w:ascii="Arial" w:hAnsi="Arial" w:cs="Arial"/>
                <w:color w:val="000000"/>
              </w:rPr>
              <w:t>2023 год:</w:t>
            </w:r>
          </w:p>
          <w:p w14:paraId="3008938A" w14:textId="65B243C7" w:rsidR="00AA41BF" w:rsidRDefault="00AA41BF" w:rsidP="00475B56">
            <w:pPr>
              <w:rPr>
                <w:rFonts w:ascii="Arial" w:hAnsi="Arial" w:cs="Arial"/>
                <w:color w:val="000000"/>
              </w:rPr>
            </w:pPr>
            <w:r w:rsidRPr="00C370FA">
              <w:rPr>
                <w:rFonts w:ascii="Arial" w:hAnsi="Arial" w:cs="Arial"/>
                <w:color w:val="000000"/>
              </w:rPr>
              <w:t xml:space="preserve">бюджет сельского поселения - </w:t>
            </w:r>
            <w:r w:rsidR="005E44D5" w:rsidRPr="00C370FA">
              <w:rPr>
                <w:rFonts w:ascii="Arial" w:hAnsi="Arial" w:cs="Arial"/>
                <w:color w:val="000000"/>
              </w:rPr>
              <w:t>1</w:t>
            </w:r>
            <w:r w:rsidRPr="00C370FA">
              <w:rPr>
                <w:rFonts w:ascii="Arial" w:hAnsi="Arial" w:cs="Arial"/>
                <w:color w:val="000000"/>
              </w:rPr>
              <w:t>,000</w:t>
            </w:r>
            <w:r w:rsidRPr="00882050">
              <w:rPr>
                <w:rFonts w:ascii="Arial" w:hAnsi="Arial" w:cs="Arial"/>
                <w:color w:val="000000"/>
              </w:rPr>
              <w:t xml:space="preserve"> тыс. рублей</w:t>
            </w:r>
          </w:p>
          <w:p w14:paraId="5410E8C0" w14:textId="77777777" w:rsidR="00AA41BF" w:rsidRPr="00882050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82050">
              <w:rPr>
                <w:rFonts w:ascii="Arial" w:hAnsi="Arial" w:cs="Arial"/>
                <w:color w:val="000000"/>
              </w:rPr>
              <w:t xml:space="preserve"> год:</w:t>
            </w:r>
          </w:p>
          <w:p w14:paraId="27BE02DD" w14:textId="0857413A" w:rsidR="00AA41BF" w:rsidRDefault="00AA41BF" w:rsidP="00475B56">
            <w:pPr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бюджет сельского поселения -</w:t>
            </w:r>
            <w:r w:rsidR="005E44D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,000</w:t>
            </w:r>
            <w:r w:rsidRPr="00882050">
              <w:rPr>
                <w:rFonts w:ascii="Arial" w:hAnsi="Arial" w:cs="Arial"/>
                <w:color w:val="000000"/>
              </w:rPr>
              <w:t xml:space="preserve"> тыс. рублей</w:t>
            </w:r>
          </w:p>
          <w:p w14:paraId="3F80AE74" w14:textId="77777777" w:rsidR="00AA41BF" w:rsidRPr="00882050" w:rsidRDefault="00AA41BF" w:rsidP="00475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882050">
              <w:rPr>
                <w:rFonts w:ascii="Arial" w:hAnsi="Arial" w:cs="Arial"/>
                <w:color w:val="000000"/>
              </w:rPr>
              <w:t xml:space="preserve"> год:</w:t>
            </w:r>
          </w:p>
          <w:p w14:paraId="46B16DA2" w14:textId="6834D155" w:rsidR="00AA41BF" w:rsidRDefault="00AA41BF" w:rsidP="00475B56">
            <w:pPr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бюджет сельского поселения 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E44D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,000 тыс. рублей</w:t>
            </w:r>
          </w:p>
          <w:p w14:paraId="704C4910" w14:textId="4795CD16" w:rsidR="00130D29" w:rsidRDefault="00130D29" w:rsidP="00475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  <w:p w14:paraId="12E720EE" w14:textId="1C780B13" w:rsidR="00130D29" w:rsidRDefault="00130D29" w:rsidP="00475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 сельского поселения- 1,000 тыс. рублей,</w:t>
            </w:r>
          </w:p>
          <w:p w14:paraId="56EAFA3F" w14:textId="2A00B7A5" w:rsidR="00130D29" w:rsidRDefault="00130D29" w:rsidP="00475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</w:t>
            </w:r>
          </w:p>
          <w:p w14:paraId="114BDA03" w14:textId="48E062B7" w:rsidR="00130D29" w:rsidRPr="00882050" w:rsidRDefault="00130D29" w:rsidP="00475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 сельского поселения- 1,000 тыс. рублей.</w:t>
            </w:r>
          </w:p>
          <w:p w14:paraId="1FC7C35C" w14:textId="4D4FA878" w:rsidR="00AA41BF" w:rsidRPr="00882050" w:rsidRDefault="00AA41BF" w:rsidP="00475B56">
            <w:pPr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t>Объёмы финансирования могут ежегодно корректироваться при изменении условий порядка финансирования и софинансирования мероприятий Программы и наличия средств.</w:t>
            </w:r>
          </w:p>
        </w:tc>
      </w:tr>
      <w:tr w:rsidR="00AA41BF" w:rsidRPr="00882050" w14:paraId="784ECDB6" w14:textId="77777777" w:rsidTr="00475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761BE" w14:textId="77777777" w:rsidR="00AA41BF" w:rsidRPr="00882050" w:rsidRDefault="00AA41BF" w:rsidP="00475B56">
            <w:p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8E38" w14:textId="77777777" w:rsidR="00AA41BF" w:rsidRPr="00882050" w:rsidRDefault="00AA41BF" w:rsidP="00AA41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устойчивое развитие малого и среднего предпринимательства</w:t>
            </w:r>
          </w:p>
          <w:p w14:paraId="6BC5A5CD" w14:textId="77777777" w:rsidR="00AA41BF" w:rsidRPr="00882050" w:rsidRDefault="00AA41BF" w:rsidP="00AA41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рост количества субъектов малого и среднего предпринимательства</w:t>
            </w:r>
          </w:p>
          <w:p w14:paraId="187690CD" w14:textId="77777777" w:rsidR="00AA41BF" w:rsidRPr="00882050" w:rsidRDefault="00AA41BF" w:rsidP="00AA41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увеличение доли налоговых поступлений от субъектов малого и среднего предпринимательства</w:t>
            </w:r>
          </w:p>
          <w:p w14:paraId="179DDA13" w14:textId="77777777" w:rsidR="00AA41BF" w:rsidRPr="00882050" w:rsidRDefault="00AA41BF" w:rsidP="00AA41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2050">
              <w:rPr>
                <w:rFonts w:ascii="Arial" w:hAnsi="Arial" w:cs="Arial"/>
                <w:color w:val="000000"/>
              </w:rPr>
              <w:t>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1DC3B6F6" w14:textId="3E347E8F" w:rsidR="00AA41BF" w:rsidRPr="00882050" w:rsidRDefault="00AA41BF" w:rsidP="00AA41BF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</w:rPr>
            </w:pPr>
            <w:r w:rsidRPr="00882050">
              <w:rPr>
                <w:rFonts w:ascii="Arial" w:hAnsi="Arial" w:cs="Arial"/>
                <w:color w:val="000000"/>
              </w:rPr>
              <w:t>увеличение доли производимых субъектами малого и среднего предпринимательства товаров (работ, услуг) в объеме общей произведенной в районе продукции.</w:t>
            </w:r>
          </w:p>
        </w:tc>
      </w:tr>
    </w:tbl>
    <w:p w14:paraId="4FCB9A07" w14:textId="77777777" w:rsidR="00AA41BF" w:rsidRDefault="00AA41BF"/>
    <w:p w14:paraId="05220296" w14:textId="77777777" w:rsidR="00AA41BF" w:rsidRDefault="00AA41BF"/>
    <w:p w14:paraId="4F061B96" w14:textId="77777777" w:rsidR="00AA41BF" w:rsidRDefault="00AA41BF"/>
    <w:p w14:paraId="69C212CC" w14:textId="77777777" w:rsidR="00AA41BF" w:rsidRDefault="00AA41BF"/>
    <w:p w14:paraId="2CE1C1AA" w14:textId="77777777" w:rsidR="00AA41BF" w:rsidRDefault="00AA41BF"/>
    <w:p w14:paraId="0C39FC22" w14:textId="77777777" w:rsidR="00AA41BF" w:rsidRDefault="00AA41BF"/>
    <w:p w14:paraId="02DF201A" w14:textId="77777777" w:rsidR="00AA41BF" w:rsidRDefault="00AA41BF"/>
    <w:p w14:paraId="44C52E52" w14:textId="77777777" w:rsidR="00AA41BF" w:rsidRDefault="00AA41BF"/>
    <w:p w14:paraId="10CCF7D9" w14:textId="77777777" w:rsidR="00AA41BF" w:rsidRDefault="00AA41BF"/>
    <w:p w14:paraId="7C3BD996" w14:textId="77777777" w:rsidR="00AA41BF" w:rsidRDefault="00AA41BF"/>
    <w:p w14:paraId="5953F446" w14:textId="77777777" w:rsidR="00AA41BF" w:rsidRDefault="00AA41BF"/>
    <w:p w14:paraId="14F76751" w14:textId="77777777" w:rsidR="00AA41BF" w:rsidRDefault="00AA41BF"/>
    <w:p w14:paraId="1B40D5B4" w14:textId="77777777" w:rsidR="00AA41BF" w:rsidRDefault="00AA41BF"/>
    <w:p w14:paraId="0A2550E0" w14:textId="77777777" w:rsidR="00AA41BF" w:rsidRDefault="00AA41BF"/>
    <w:p w14:paraId="0E082E82" w14:textId="77777777" w:rsidR="00AA41BF" w:rsidRDefault="00AA41BF"/>
    <w:p w14:paraId="1B87B0A7" w14:textId="77777777" w:rsidR="00AA41BF" w:rsidRDefault="00AA41BF"/>
    <w:p w14:paraId="2F517748" w14:textId="77777777" w:rsidR="00AA41BF" w:rsidRDefault="00AA41BF"/>
    <w:p w14:paraId="093CF4C7" w14:textId="77777777" w:rsidR="00AA41BF" w:rsidRDefault="00AA41BF"/>
    <w:p w14:paraId="186B2472" w14:textId="77777777" w:rsidR="00AA41BF" w:rsidRDefault="00AA41BF"/>
    <w:p w14:paraId="4EA8A42A" w14:textId="77777777" w:rsidR="00A05AD6" w:rsidRDefault="00A05AD6"/>
    <w:p w14:paraId="5F4B5900" w14:textId="77777777" w:rsidR="00130D29" w:rsidRDefault="00130D29"/>
    <w:p w14:paraId="68FCBA5F" w14:textId="77777777" w:rsidR="00A05AD6" w:rsidRDefault="00A05AD6"/>
    <w:p w14:paraId="3A89750B" w14:textId="77777777" w:rsidR="00AA41BF" w:rsidRDefault="00AA41BF"/>
    <w:p w14:paraId="4F0C8C48" w14:textId="77777777" w:rsidR="00AA41BF" w:rsidRDefault="00AA41BF"/>
    <w:p w14:paraId="48C98AB1" w14:textId="77777777" w:rsidR="00AA41BF" w:rsidRPr="00AA41BF" w:rsidRDefault="00AA41BF" w:rsidP="00AA41BF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AA41BF">
        <w:rPr>
          <w:b/>
          <w:sz w:val="28"/>
          <w:szCs w:val="28"/>
          <w:lang w:eastAsia="ar-SA"/>
        </w:rPr>
        <w:lastRenderedPageBreak/>
        <w:t>ПАСПОРТ</w:t>
      </w:r>
    </w:p>
    <w:p w14:paraId="76DA7C54" w14:textId="77777777" w:rsidR="00AA41BF" w:rsidRDefault="00AA41BF" w:rsidP="00AA41BF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AA41BF">
        <w:rPr>
          <w:b/>
          <w:sz w:val="28"/>
          <w:szCs w:val="28"/>
          <w:lang w:eastAsia="ar-SA"/>
        </w:rPr>
        <w:t xml:space="preserve"> муниципальной программы</w:t>
      </w:r>
    </w:p>
    <w:p w14:paraId="68015617" w14:textId="77777777" w:rsidR="00732AA8" w:rsidRPr="00732AA8" w:rsidRDefault="00732AA8" w:rsidP="00732AA8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732AA8">
        <w:rPr>
          <w:b/>
          <w:sz w:val="28"/>
          <w:szCs w:val="28"/>
          <w:lang w:eastAsia="ar-SA"/>
        </w:rPr>
        <w:t xml:space="preserve">«Обеспечение доступным и комфортным жильем и коммунальными услугами граждан </w:t>
      </w:r>
    </w:p>
    <w:p w14:paraId="165090CB" w14:textId="1DA9B8C3" w:rsidR="00732AA8" w:rsidRPr="00732AA8" w:rsidRDefault="00732AA8" w:rsidP="00732AA8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732AA8">
        <w:rPr>
          <w:b/>
          <w:sz w:val="28"/>
          <w:szCs w:val="28"/>
          <w:lang w:eastAsia="ar-SA"/>
        </w:rPr>
        <w:t>в МО «</w:t>
      </w:r>
      <w:r w:rsidR="00B652AB">
        <w:rPr>
          <w:b/>
          <w:sz w:val="28"/>
          <w:szCs w:val="28"/>
          <w:lang w:eastAsia="ar-SA"/>
        </w:rPr>
        <w:t>Сторожевский</w:t>
      </w:r>
      <w:r w:rsidRPr="00732AA8">
        <w:rPr>
          <w:b/>
          <w:sz w:val="28"/>
          <w:szCs w:val="28"/>
          <w:lang w:eastAsia="ar-SA"/>
        </w:rPr>
        <w:t xml:space="preserve"> сельсовет» Большесолдатского района Курской области» </w:t>
      </w:r>
    </w:p>
    <w:p w14:paraId="36E0AABC" w14:textId="77777777" w:rsidR="00AA41BF" w:rsidRPr="00AA41BF" w:rsidRDefault="00AA41BF" w:rsidP="00AA41BF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99"/>
      </w:tblGrid>
      <w:tr w:rsidR="00AA41BF" w:rsidRPr="00AA41BF" w14:paraId="0E03D3CF" w14:textId="77777777" w:rsidTr="00AA41BF">
        <w:trPr>
          <w:trHeight w:val="1183"/>
        </w:trPr>
        <w:tc>
          <w:tcPr>
            <w:tcW w:w="3969" w:type="dxa"/>
          </w:tcPr>
          <w:p w14:paraId="6402D0D3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  <w:p w14:paraId="5B122962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9" w:type="dxa"/>
          </w:tcPr>
          <w:p w14:paraId="62CA82AB" w14:textId="7EE7FD3A" w:rsidR="00AA41BF" w:rsidRPr="00AA41BF" w:rsidRDefault="00AA41BF" w:rsidP="00AA41BF">
            <w:pPr>
              <w:suppressAutoHyphens/>
              <w:autoSpaceDE w:val="0"/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«Обеспечение доступным и комфортным жильем и коммунальными услугами граждан в МО «</w:t>
            </w:r>
            <w:r w:rsidR="00A05AD6">
              <w:rPr>
                <w:sz w:val="28"/>
                <w:szCs w:val="28"/>
                <w:lang w:eastAsia="ar-SA"/>
              </w:rPr>
              <w:t>Сторожевский</w:t>
            </w:r>
            <w:r w:rsidRPr="00AA41BF">
              <w:rPr>
                <w:sz w:val="28"/>
                <w:szCs w:val="28"/>
                <w:lang w:eastAsia="ar-SA"/>
              </w:rPr>
              <w:t xml:space="preserve"> сельсовет» Большесолдатского района Курской области» </w:t>
            </w:r>
          </w:p>
        </w:tc>
      </w:tr>
      <w:tr w:rsidR="00AA41BF" w:rsidRPr="00AA41BF" w14:paraId="564B1594" w14:textId="77777777" w:rsidTr="00AA41BF">
        <w:trPr>
          <w:trHeight w:val="1183"/>
        </w:trPr>
        <w:tc>
          <w:tcPr>
            <w:tcW w:w="3969" w:type="dxa"/>
          </w:tcPr>
          <w:p w14:paraId="43E15F13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5699" w:type="dxa"/>
          </w:tcPr>
          <w:p w14:paraId="3809428E" w14:textId="2950E5FD" w:rsidR="00AA41BF" w:rsidRPr="00AA41BF" w:rsidRDefault="00AA41BF" w:rsidP="00AA41BF">
            <w:pPr>
              <w:suppressAutoHyphens/>
              <w:autoSpaceDE w:val="0"/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 xml:space="preserve">Администрация </w:t>
            </w:r>
            <w:r w:rsidR="00A05AD6">
              <w:rPr>
                <w:sz w:val="28"/>
                <w:szCs w:val="28"/>
                <w:lang w:eastAsia="ar-SA"/>
              </w:rPr>
              <w:t>Сторожевского</w:t>
            </w:r>
            <w:r w:rsidRPr="00AA41BF">
              <w:rPr>
                <w:sz w:val="28"/>
                <w:szCs w:val="28"/>
                <w:lang w:eastAsia="ar-SA"/>
              </w:rPr>
              <w:t xml:space="preserve"> сельсовета Большесолдатского района Курской области</w:t>
            </w:r>
          </w:p>
        </w:tc>
      </w:tr>
      <w:tr w:rsidR="00AA41BF" w:rsidRPr="00AA41BF" w14:paraId="68A87CE9" w14:textId="77777777" w:rsidTr="00AA41BF">
        <w:trPr>
          <w:trHeight w:val="684"/>
        </w:trPr>
        <w:tc>
          <w:tcPr>
            <w:tcW w:w="3969" w:type="dxa"/>
          </w:tcPr>
          <w:p w14:paraId="1987C05C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5699" w:type="dxa"/>
          </w:tcPr>
          <w:p w14:paraId="07EB4AFD" w14:textId="77777777" w:rsidR="00AA41BF" w:rsidRPr="00AA41BF" w:rsidRDefault="00AA41BF" w:rsidP="00AA41BF">
            <w:pPr>
              <w:suppressAutoHyphens/>
              <w:autoSpaceDE w:val="0"/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AA41BF" w:rsidRPr="00AA41BF" w14:paraId="3ABFB9D8" w14:textId="77777777" w:rsidTr="00AA41BF">
        <w:trPr>
          <w:trHeight w:val="978"/>
        </w:trPr>
        <w:tc>
          <w:tcPr>
            <w:tcW w:w="3969" w:type="dxa"/>
          </w:tcPr>
          <w:p w14:paraId="22CCEEE8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Участник Программы</w:t>
            </w:r>
          </w:p>
        </w:tc>
        <w:tc>
          <w:tcPr>
            <w:tcW w:w="5699" w:type="dxa"/>
          </w:tcPr>
          <w:p w14:paraId="2AF60237" w14:textId="090D77D0" w:rsidR="00AA41BF" w:rsidRPr="00AA41BF" w:rsidRDefault="00AA41BF" w:rsidP="00AA41BF">
            <w:pPr>
              <w:suppressAutoHyphens/>
              <w:autoSpaceDE w:val="0"/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 xml:space="preserve">Администрация </w:t>
            </w:r>
            <w:r w:rsidR="00A05AD6">
              <w:rPr>
                <w:sz w:val="28"/>
                <w:szCs w:val="28"/>
                <w:lang w:eastAsia="ar-SA"/>
              </w:rPr>
              <w:t>Сторожевского</w:t>
            </w:r>
            <w:r w:rsidRPr="00AA41BF">
              <w:rPr>
                <w:sz w:val="28"/>
                <w:szCs w:val="28"/>
                <w:lang w:eastAsia="ar-SA"/>
              </w:rPr>
              <w:t xml:space="preserve"> сельсовета Большесолдатского района Курской области</w:t>
            </w:r>
          </w:p>
        </w:tc>
      </w:tr>
      <w:tr w:rsidR="00AA41BF" w:rsidRPr="00AA41BF" w14:paraId="4E8CE310" w14:textId="77777777" w:rsidTr="00AA41BF">
        <w:trPr>
          <w:trHeight w:val="1183"/>
        </w:trPr>
        <w:tc>
          <w:tcPr>
            <w:tcW w:w="3969" w:type="dxa"/>
          </w:tcPr>
          <w:p w14:paraId="68496058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5699" w:type="dxa"/>
          </w:tcPr>
          <w:p w14:paraId="6201F7BE" w14:textId="4311AAD8" w:rsidR="00AA41BF" w:rsidRPr="00AA41BF" w:rsidRDefault="00AA41BF" w:rsidP="00AA41BF">
            <w:pPr>
              <w:suppressAutoHyphens/>
              <w:autoSpaceDE w:val="0"/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bCs/>
                <w:sz w:val="28"/>
                <w:szCs w:val="28"/>
                <w:lang w:eastAsia="ar-SA"/>
              </w:rPr>
              <w:t>подпрограмма «Обеспечение качественными услугами</w:t>
            </w:r>
            <w:r w:rsidRPr="00AA41BF">
              <w:rPr>
                <w:sz w:val="28"/>
                <w:szCs w:val="28"/>
                <w:lang w:eastAsia="ar-SA"/>
              </w:rPr>
              <w:t xml:space="preserve"> ЖКХ населения МО «</w:t>
            </w:r>
            <w:r w:rsidR="00A05AD6">
              <w:rPr>
                <w:sz w:val="28"/>
                <w:szCs w:val="28"/>
                <w:lang w:eastAsia="ar-SA"/>
              </w:rPr>
              <w:t>Сторожевский</w:t>
            </w:r>
            <w:r w:rsidRPr="00AA41BF">
              <w:rPr>
                <w:sz w:val="28"/>
                <w:szCs w:val="28"/>
                <w:lang w:eastAsia="ar-SA"/>
              </w:rPr>
              <w:t xml:space="preserve"> сельсовет» Большесолдатского района Курской области»</w:t>
            </w:r>
          </w:p>
          <w:p w14:paraId="008A23D2" w14:textId="75D74196" w:rsidR="00AA41BF" w:rsidRPr="00AA41BF" w:rsidRDefault="00AA41BF" w:rsidP="00AA41BF">
            <w:pPr>
              <w:suppressAutoHyphens/>
              <w:autoSpaceDE w:val="0"/>
              <w:ind w:left="3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A41BF" w:rsidRPr="00AA41BF" w14:paraId="168BD675" w14:textId="77777777" w:rsidTr="00AA41BF">
        <w:trPr>
          <w:trHeight w:val="1183"/>
        </w:trPr>
        <w:tc>
          <w:tcPr>
            <w:tcW w:w="3969" w:type="dxa"/>
          </w:tcPr>
          <w:p w14:paraId="0DEFCA5D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5699" w:type="dxa"/>
          </w:tcPr>
          <w:p w14:paraId="4332FFCB" w14:textId="2808B48A" w:rsidR="00AA41BF" w:rsidRPr="00AA41BF" w:rsidRDefault="00AA41BF" w:rsidP="00AA41BF">
            <w:pPr>
              <w:suppressAutoHyphens/>
              <w:autoSpaceDE w:val="0"/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 xml:space="preserve">Повышение уровня комфортного проживания жителей </w:t>
            </w:r>
            <w:r w:rsidR="00A05AD6">
              <w:rPr>
                <w:sz w:val="28"/>
                <w:szCs w:val="28"/>
                <w:lang w:eastAsia="ar-SA"/>
              </w:rPr>
              <w:t>Сторожевского</w:t>
            </w:r>
            <w:r w:rsidRPr="00AA41BF">
              <w:rPr>
                <w:sz w:val="28"/>
                <w:szCs w:val="28"/>
                <w:lang w:eastAsia="ar-SA"/>
              </w:rPr>
              <w:t xml:space="preserve"> сельсовета       </w:t>
            </w:r>
          </w:p>
        </w:tc>
      </w:tr>
      <w:tr w:rsidR="00AA41BF" w:rsidRPr="00AA41BF" w14:paraId="7CD5F3DC" w14:textId="77777777" w:rsidTr="00AA41BF">
        <w:trPr>
          <w:trHeight w:val="916"/>
        </w:trPr>
        <w:tc>
          <w:tcPr>
            <w:tcW w:w="3969" w:type="dxa"/>
          </w:tcPr>
          <w:p w14:paraId="0DAEF377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5699" w:type="dxa"/>
          </w:tcPr>
          <w:p w14:paraId="0BBECF1C" w14:textId="042FB395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 xml:space="preserve">повышение доступности жилья и качества жилищного обеспечения населения </w:t>
            </w:r>
            <w:r w:rsidR="00A05AD6">
              <w:rPr>
                <w:sz w:val="28"/>
                <w:szCs w:val="28"/>
                <w:lang w:eastAsia="ar-SA"/>
              </w:rPr>
              <w:t>Сторожевского</w:t>
            </w:r>
            <w:r w:rsidRPr="00AA41BF">
              <w:rPr>
                <w:sz w:val="28"/>
                <w:szCs w:val="28"/>
                <w:lang w:eastAsia="ar-SA"/>
              </w:rPr>
      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14:paraId="321C2576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AA41BF" w:rsidRPr="00AA41BF" w14:paraId="2E51EEE0" w14:textId="77777777" w:rsidTr="00AA41BF">
        <w:trPr>
          <w:trHeight w:val="916"/>
        </w:trPr>
        <w:tc>
          <w:tcPr>
            <w:tcW w:w="3969" w:type="dxa"/>
          </w:tcPr>
          <w:p w14:paraId="36F93084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5699" w:type="dxa"/>
          </w:tcPr>
          <w:p w14:paraId="10C6F985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организация мероприятий по уличному освещению, озеленению, прочих мероприятий по благоустройству территории сельсовета;</w:t>
            </w:r>
          </w:p>
          <w:p w14:paraId="3C5F1452" w14:textId="77777777" w:rsidR="00AA41BF" w:rsidRPr="00AA41BF" w:rsidRDefault="00AA41BF" w:rsidP="00AA41BF">
            <w:pPr>
              <w:suppressAutoHyphens/>
              <w:autoSpaceDE w:val="0"/>
              <w:ind w:right="67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lastRenderedPageBreak/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14:paraId="269B5FB0" w14:textId="77777777" w:rsidR="00AA41BF" w:rsidRPr="00AA41BF" w:rsidRDefault="00AA41BF" w:rsidP="00AA41BF">
            <w:pPr>
              <w:suppressAutoHyphens/>
              <w:autoSpaceDE w:val="0"/>
              <w:ind w:right="67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создание условий для развития социальной и инженерной инфраструктуры;</w:t>
            </w:r>
          </w:p>
          <w:p w14:paraId="31B2AADF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A41BF" w:rsidRPr="00AA41BF" w14:paraId="61406698" w14:textId="77777777" w:rsidTr="00AA41BF">
        <w:trPr>
          <w:trHeight w:val="916"/>
        </w:trPr>
        <w:tc>
          <w:tcPr>
            <w:tcW w:w="3969" w:type="dxa"/>
          </w:tcPr>
          <w:p w14:paraId="1845D441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99" w:type="dxa"/>
          </w:tcPr>
          <w:p w14:paraId="49EC8307" w14:textId="77777777" w:rsidR="00AA41BF" w:rsidRPr="00AA41BF" w:rsidRDefault="00AA41BF" w:rsidP="00AA41BF">
            <w:pPr>
              <w:suppressAutoHyphens/>
              <w:autoSpaceDE w:val="0"/>
              <w:ind w:right="67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разработка генеральных планов и корректировка правил землепользования и застройки, шт.;</w:t>
            </w:r>
          </w:p>
          <w:p w14:paraId="116B6CFA" w14:textId="22D5CACE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содержание    территорий    населенных пунктов, озеленение улиц, придворовых территорий и парков, ликвидация несанкционированных   свалок, освещение населенных пунктов сельсовета</w:t>
            </w:r>
            <w:r w:rsidRPr="00AA41BF">
              <w:rPr>
                <w:rFonts w:ascii="Arial" w:hAnsi="Arial" w:cs="Arial"/>
                <w:lang w:eastAsia="ar-SA"/>
              </w:rPr>
              <w:t xml:space="preserve">.               </w:t>
            </w:r>
          </w:p>
        </w:tc>
      </w:tr>
      <w:tr w:rsidR="00AA41BF" w:rsidRPr="00AA41BF" w14:paraId="1916A418" w14:textId="77777777" w:rsidTr="00AA41BF">
        <w:trPr>
          <w:trHeight w:val="742"/>
        </w:trPr>
        <w:tc>
          <w:tcPr>
            <w:tcW w:w="3969" w:type="dxa"/>
          </w:tcPr>
          <w:p w14:paraId="7EACC2C3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5699" w:type="dxa"/>
          </w:tcPr>
          <w:p w14:paraId="44B8A21C" w14:textId="69DDD1C5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срок реализации: 2018-202</w:t>
            </w:r>
            <w:r w:rsidR="00130D29">
              <w:rPr>
                <w:sz w:val="28"/>
                <w:szCs w:val="28"/>
                <w:lang w:eastAsia="ar-SA"/>
              </w:rPr>
              <w:t>7</w:t>
            </w:r>
            <w:r w:rsidRPr="00AA41BF">
              <w:rPr>
                <w:sz w:val="28"/>
                <w:szCs w:val="28"/>
                <w:lang w:eastAsia="ar-SA"/>
              </w:rPr>
              <w:t xml:space="preserve"> годы</w:t>
            </w:r>
          </w:p>
          <w:p w14:paraId="7A2FDBF8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A41BF" w:rsidRPr="00AA41BF" w14:paraId="120020CF" w14:textId="77777777" w:rsidTr="00AA41BF">
        <w:trPr>
          <w:trHeight w:val="2220"/>
        </w:trPr>
        <w:tc>
          <w:tcPr>
            <w:tcW w:w="3969" w:type="dxa"/>
          </w:tcPr>
          <w:p w14:paraId="14A1EEE2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Финансирование программы</w:t>
            </w:r>
          </w:p>
        </w:tc>
        <w:tc>
          <w:tcPr>
            <w:tcW w:w="5699" w:type="dxa"/>
          </w:tcPr>
          <w:p w14:paraId="2356167D" w14:textId="35EE661D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 xml:space="preserve">Средства бюджета </w:t>
            </w:r>
            <w:r w:rsidR="00A05AD6">
              <w:rPr>
                <w:sz w:val="28"/>
                <w:szCs w:val="28"/>
                <w:lang w:eastAsia="ar-SA"/>
              </w:rPr>
              <w:t>Сторожевского</w:t>
            </w:r>
            <w:r w:rsidRPr="00AA41BF">
              <w:rPr>
                <w:sz w:val="28"/>
                <w:szCs w:val="28"/>
                <w:lang w:eastAsia="ar-SA"/>
              </w:rPr>
              <w:t xml:space="preserve"> сельсовета Большесолдатского района Курской области:</w:t>
            </w:r>
          </w:p>
          <w:p w14:paraId="38A990B4" w14:textId="77777777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  <w:p w14:paraId="5C211451" w14:textId="30AE4EB8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Подпрограмма «Обеспечение качественными услугами ЖКХ населения МО «</w:t>
            </w:r>
            <w:r w:rsidR="00A05AD6">
              <w:rPr>
                <w:sz w:val="28"/>
                <w:szCs w:val="28"/>
                <w:lang w:eastAsia="ar-SA"/>
              </w:rPr>
              <w:t>Сторожевский</w:t>
            </w:r>
            <w:r w:rsidR="00D65909">
              <w:rPr>
                <w:sz w:val="28"/>
                <w:szCs w:val="28"/>
                <w:lang w:eastAsia="ar-SA"/>
              </w:rPr>
              <w:t xml:space="preserve"> </w:t>
            </w:r>
            <w:r w:rsidRPr="00AA41BF">
              <w:rPr>
                <w:sz w:val="28"/>
                <w:szCs w:val="28"/>
                <w:lang w:eastAsia="ar-SA"/>
              </w:rPr>
              <w:t xml:space="preserve">сельсовет» Большесолдатского района Курской области» - </w:t>
            </w:r>
            <w:r w:rsidR="004E44BD">
              <w:rPr>
                <w:sz w:val="28"/>
                <w:szCs w:val="28"/>
                <w:lang w:eastAsia="ar-SA"/>
              </w:rPr>
              <w:t>3</w:t>
            </w:r>
            <w:r w:rsidR="00C91ABB">
              <w:rPr>
                <w:sz w:val="28"/>
                <w:szCs w:val="28"/>
                <w:lang w:eastAsia="ar-SA"/>
              </w:rPr>
              <w:t>557,015</w:t>
            </w:r>
            <w:r w:rsidRPr="00AA41BF">
              <w:rPr>
                <w:sz w:val="28"/>
                <w:szCs w:val="28"/>
                <w:lang w:eastAsia="ar-SA"/>
              </w:rPr>
              <w:t xml:space="preserve"> тыс. рублей, в том числе по годам реализации:</w:t>
            </w:r>
          </w:p>
          <w:p w14:paraId="7C1559D7" w14:textId="2AC20C55" w:rsidR="00AA41BF" w:rsidRPr="00D65909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sz w:val="28"/>
                <w:szCs w:val="28"/>
                <w:lang w:eastAsia="ar-SA"/>
              </w:rPr>
              <w:t>2018 год –</w:t>
            </w:r>
            <w:r w:rsidR="00D65909" w:rsidRPr="00D65909">
              <w:rPr>
                <w:sz w:val="28"/>
                <w:szCs w:val="28"/>
                <w:lang w:eastAsia="ar-SA"/>
              </w:rPr>
              <w:t>64,650</w:t>
            </w:r>
            <w:r w:rsidRPr="00D65909">
              <w:rPr>
                <w:sz w:val="28"/>
                <w:szCs w:val="28"/>
                <w:lang w:eastAsia="ar-SA"/>
              </w:rPr>
              <w:t>тыс. рублей,</w:t>
            </w:r>
          </w:p>
          <w:p w14:paraId="5A2474F4" w14:textId="06CDFB82" w:rsidR="00AA41BF" w:rsidRPr="00D65909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sz w:val="28"/>
                <w:szCs w:val="28"/>
                <w:lang w:eastAsia="ar-SA"/>
              </w:rPr>
              <w:t xml:space="preserve">2019 год – </w:t>
            </w:r>
            <w:r w:rsidR="00D65909" w:rsidRPr="00D65909">
              <w:rPr>
                <w:sz w:val="28"/>
                <w:szCs w:val="28"/>
                <w:lang w:eastAsia="ar-SA"/>
              </w:rPr>
              <w:t>62,080</w:t>
            </w:r>
            <w:r w:rsidRPr="00D65909">
              <w:rPr>
                <w:sz w:val="28"/>
                <w:szCs w:val="28"/>
                <w:lang w:eastAsia="ar-SA"/>
              </w:rPr>
              <w:t xml:space="preserve"> тыс. рублей</w:t>
            </w:r>
          </w:p>
          <w:p w14:paraId="43A7AB8D" w14:textId="56F967E1" w:rsidR="00AA41BF" w:rsidRPr="00D65909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sz w:val="28"/>
                <w:szCs w:val="28"/>
                <w:lang w:eastAsia="ar-SA"/>
              </w:rPr>
              <w:t xml:space="preserve">2020 год – </w:t>
            </w:r>
            <w:r w:rsidR="00D65909" w:rsidRPr="00D65909">
              <w:rPr>
                <w:sz w:val="28"/>
                <w:szCs w:val="28"/>
                <w:lang w:eastAsia="ar-SA"/>
              </w:rPr>
              <w:t>407,570</w:t>
            </w:r>
            <w:r w:rsidRPr="00D65909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126D242E" w14:textId="784E0796" w:rsidR="00AA41BF" w:rsidRPr="00D65909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sz w:val="28"/>
                <w:szCs w:val="28"/>
                <w:lang w:eastAsia="ar-SA"/>
              </w:rPr>
              <w:t xml:space="preserve">2021 год </w:t>
            </w:r>
            <w:r w:rsidR="00D65909" w:rsidRPr="00D65909">
              <w:rPr>
                <w:sz w:val="28"/>
                <w:szCs w:val="28"/>
                <w:lang w:eastAsia="ar-SA"/>
              </w:rPr>
              <w:t>–</w:t>
            </w:r>
            <w:r w:rsidRPr="00D65909">
              <w:rPr>
                <w:sz w:val="28"/>
                <w:szCs w:val="28"/>
                <w:lang w:eastAsia="ar-SA"/>
              </w:rPr>
              <w:t xml:space="preserve"> </w:t>
            </w:r>
            <w:r w:rsidR="00D65909" w:rsidRPr="00D65909">
              <w:rPr>
                <w:sz w:val="28"/>
                <w:szCs w:val="28"/>
                <w:lang w:eastAsia="ar-SA"/>
              </w:rPr>
              <w:t>294,737</w:t>
            </w:r>
            <w:r w:rsidRPr="00D65909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0011B808" w14:textId="612A086B" w:rsidR="00AA41BF" w:rsidRPr="00D65909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sz w:val="28"/>
                <w:szCs w:val="28"/>
                <w:lang w:eastAsia="ar-SA"/>
              </w:rPr>
              <w:t xml:space="preserve">2022 год </w:t>
            </w:r>
            <w:r w:rsidR="00D65909" w:rsidRPr="00D65909">
              <w:rPr>
                <w:sz w:val="28"/>
                <w:szCs w:val="28"/>
                <w:lang w:eastAsia="ar-SA"/>
              </w:rPr>
              <w:t>–</w:t>
            </w:r>
            <w:r w:rsidRPr="00D65909">
              <w:rPr>
                <w:sz w:val="28"/>
                <w:szCs w:val="28"/>
                <w:lang w:eastAsia="ar-SA"/>
              </w:rPr>
              <w:t xml:space="preserve"> </w:t>
            </w:r>
            <w:r w:rsidR="00D65909" w:rsidRPr="00D65909">
              <w:rPr>
                <w:sz w:val="28"/>
                <w:szCs w:val="28"/>
                <w:lang w:eastAsia="ar-SA"/>
              </w:rPr>
              <w:t>229,394</w:t>
            </w:r>
            <w:r w:rsidRPr="00D65909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42CDAAAD" w14:textId="084FE419" w:rsidR="00AA41BF" w:rsidRPr="00D65909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sz w:val="28"/>
                <w:szCs w:val="28"/>
                <w:lang w:eastAsia="ar-SA"/>
              </w:rPr>
              <w:t xml:space="preserve">2023 год – </w:t>
            </w:r>
            <w:r w:rsidR="00D65909" w:rsidRPr="00D65909">
              <w:rPr>
                <w:sz w:val="28"/>
                <w:szCs w:val="28"/>
                <w:lang w:eastAsia="ar-SA"/>
              </w:rPr>
              <w:t>82,000</w:t>
            </w:r>
            <w:r w:rsidRPr="00D65909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67198949" w14:textId="3EFFF0B9" w:rsidR="00AA41BF" w:rsidRPr="00D65909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sz w:val="28"/>
                <w:szCs w:val="28"/>
                <w:lang w:eastAsia="ar-SA"/>
              </w:rPr>
              <w:t xml:space="preserve">2024 год – </w:t>
            </w:r>
            <w:r w:rsidR="004E44BD">
              <w:rPr>
                <w:sz w:val="28"/>
                <w:szCs w:val="28"/>
                <w:lang w:eastAsia="ar-SA"/>
              </w:rPr>
              <w:t>1</w:t>
            </w:r>
            <w:r w:rsidR="009648B5">
              <w:rPr>
                <w:sz w:val="28"/>
                <w:szCs w:val="28"/>
                <w:lang w:eastAsia="ar-SA"/>
              </w:rPr>
              <w:t>329,470</w:t>
            </w:r>
            <w:r w:rsidRPr="00D65909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59B4A636" w14:textId="37510EA3" w:rsidR="00AA41BF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D65909">
              <w:rPr>
                <w:sz w:val="28"/>
                <w:szCs w:val="28"/>
                <w:lang w:eastAsia="ar-SA"/>
              </w:rPr>
              <w:t xml:space="preserve">2025 год – </w:t>
            </w:r>
            <w:r w:rsidR="004E44BD">
              <w:rPr>
                <w:sz w:val="28"/>
                <w:szCs w:val="28"/>
                <w:lang w:eastAsia="ar-SA"/>
              </w:rPr>
              <w:t>881,302</w:t>
            </w:r>
            <w:r w:rsidRPr="00D65909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30E3202B" w14:textId="49D94D59" w:rsidR="00130D29" w:rsidRDefault="00130D29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2026 год- 50,000 тыс. рублей,</w:t>
            </w:r>
          </w:p>
          <w:p w14:paraId="5CA42511" w14:textId="2D1D5059" w:rsidR="00130D29" w:rsidRDefault="00130D29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2027 год- 50,000 тыс. рублей.</w:t>
            </w:r>
          </w:p>
          <w:p w14:paraId="63434E57" w14:textId="77777777" w:rsidR="00A05AD6" w:rsidRPr="00AA41BF" w:rsidRDefault="00A05AD6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  <w:p w14:paraId="025946A7" w14:textId="77777777" w:rsidR="00AA41BF" w:rsidRPr="00AA41BF" w:rsidRDefault="00AA41BF" w:rsidP="00AA41BF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  <w:p w14:paraId="3C75E5DD" w14:textId="77777777" w:rsidR="00AA41BF" w:rsidRPr="00AA41BF" w:rsidRDefault="00AA41BF" w:rsidP="00D65909">
            <w:pPr>
              <w:suppressAutoHyphens/>
              <w:autoSpaceDE w:val="0"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A41BF" w:rsidRPr="00AA41BF" w14:paraId="479842B8" w14:textId="77777777" w:rsidTr="00AA41BF">
        <w:trPr>
          <w:trHeight w:val="1652"/>
        </w:trPr>
        <w:tc>
          <w:tcPr>
            <w:tcW w:w="3969" w:type="dxa"/>
          </w:tcPr>
          <w:p w14:paraId="29F770A7" w14:textId="17D3F42B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 xml:space="preserve">Ожидаемые     результаты реализации программы      </w:t>
            </w:r>
          </w:p>
        </w:tc>
        <w:tc>
          <w:tcPr>
            <w:tcW w:w="5699" w:type="dxa"/>
          </w:tcPr>
          <w:p w14:paraId="14A98D23" w14:textId="6D927D95" w:rsidR="00AA41BF" w:rsidRPr="00AA41BF" w:rsidRDefault="00AA41BF" w:rsidP="00AA41B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A41BF">
              <w:rPr>
                <w:sz w:val="28"/>
                <w:szCs w:val="28"/>
                <w:lang w:eastAsia="ar-SA"/>
              </w:rPr>
              <w:t>Благоустройство   и содержание территории сельсовета, озеленение территории, создание наиболее благоприятной      и       комфортной       среды жизнедеятельности жителей сельсовета</w:t>
            </w:r>
          </w:p>
        </w:tc>
      </w:tr>
    </w:tbl>
    <w:p w14:paraId="6AD4710C" w14:textId="77777777" w:rsidR="00732AA8" w:rsidRDefault="00732AA8"/>
    <w:p w14:paraId="08001D88" w14:textId="77777777" w:rsidR="000F59EE" w:rsidRDefault="000F59EE" w:rsidP="000F59EE"/>
    <w:p w14:paraId="600F543F" w14:textId="77777777" w:rsidR="000F59EE" w:rsidRDefault="000F59EE" w:rsidP="000F59EE"/>
    <w:p w14:paraId="2A5AE633" w14:textId="77777777" w:rsidR="000F59EE" w:rsidRDefault="000F59EE" w:rsidP="000F59EE"/>
    <w:p w14:paraId="7C3DEED7" w14:textId="77777777" w:rsidR="000F59EE" w:rsidRPr="000F59EE" w:rsidRDefault="000F59EE" w:rsidP="000F59EE">
      <w:pPr>
        <w:jc w:val="center"/>
        <w:rPr>
          <w:b/>
          <w:bCs/>
          <w:sz w:val="28"/>
          <w:szCs w:val="28"/>
        </w:rPr>
      </w:pPr>
      <w:r w:rsidRPr="000F59EE">
        <w:rPr>
          <w:b/>
          <w:bCs/>
          <w:sz w:val="28"/>
          <w:szCs w:val="28"/>
        </w:rPr>
        <w:t>ПАСПОРТ</w:t>
      </w:r>
    </w:p>
    <w:p w14:paraId="589B36E2" w14:textId="77777777" w:rsidR="000F59EE" w:rsidRDefault="000F59EE" w:rsidP="000F59EE">
      <w:pPr>
        <w:jc w:val="center"/>
        <w:rPr>
          <w:b/>
          <w:bCs/>
          <w:sz w:val="28"/>
          <w:szCs w:val="28"/>
        </w:rPr>
      </w:pPr>
      <w:r w:rsidRPr="000F59EE">
        <w:rPr>
          <w:b/>
          <w:bCs/>
          <w:sz w:val="28"/>
          <w:szCs w:val="28"/>
        </w:rPr>
        <w:t>муниципальной программы</w:t>
      </w:r>
    </w:p>
    <w:p w14:paraId="0970AFC3" w14:textId="5D2E6ECC" w:rsidR="000F59EE" w:rsidRDefault="000F59EE" w:rsidP="000F59EE">
      <w:pPr>
        <w:jc w:val="center"/>
        <w:rPr>
          <w:b/>
          <w:bCs/>
          <w:sz w:val="28"/>
          <w:szCs w:val="28"/>
        </w:rPr>
      </w:pPr>
      <w:r w:rsidRPr="000F59EE">
        <w:rPr>
          <w:b/>
          <w:bCs/>
          <w:sz w:val="28"/>
          <w:szCs w:val="28"/>
        </w:rPr>
        <w:t>«Комплексное развитие сельских территорий Сторожевского сельсовета Большесолдатского района Курской области»</w:t>
      </w:r>
    </w:p>
    <w:p w14:paraId="5BD8EF36" w14:textId="77777777" w:rsidR="00F0460F" w:rsidRDefault="00F0460F" w:rsidP="000F59EE">
      <w:pPr>
        <w:jc w:val="center"/>
        <w:rPr>
          <w:b/>
          <w:bCs/>
          <w:sz w:val="28"/>
          <w:szCs w:val="28"/>
        </w:rPr>
      </w:pPr>
    </w:p>
    <w:p w14:paraId="28122277" w14:textId="77777777" w:rsidR="00F0460F" w:rsidRDefault="00F0460F" w:rsidP="000F59EE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0460F" w:rsidRPr="00AB3820" w14:paraId="1F2E856A" w14:textId="77777777" w:rsidTr="00F0460F">
        <w:tc>
          <w:tcPr>
            <w:tcW w:w="2830" w:type="dxa"/>
          </w:tcPr>
          <w:p w14:paraId="4C9FE0BB" w14:textId="67F8FA3C" w:rsidR="00F0460F" w:rsidRPr="00AB3820" w:rsidRDefault="00F0460F" w:rsidP="00F0460F">
            <w:pPr>
              <w:tabs>
                <w:tab w:val="left" w:pos="828"/>
              </w:tabs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Наименование</w:t>
            </w:r>
          </w:p>
          <w:p w14:paraId="771D8E84" w14:textId="2C7D52BB" w:rsidR="00F0460F" w:rsidRPr="00AB3820" w:rsidRDefault="00F0460F" w:rsidP="00F0460F">
            <w:pPr>
              <w:tabs>
                <w:tab w:val="left" w:pos="828"/>
              </w:tabs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Программы</w:t>
            </w:r>
          </w:p>
        </w:tc>
        <w:tc>
          <w:tcPr>
            <w:tcW w:w="6515" w:type="dxa"/>
          </w:tcPr>
          <w:p w14:paraId="43F167F9" w14:textId="24DA5B9A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Комплексное развитие сельских территорий Сторожевского сельсовета Большесолдатского района Курской области» (далее – Муниципальная программа).</w:t>
            </w:r>
          </w:p>
        </w:tc>
      </w:tr>
      <w:tr w:rsidR="00F0460F" w:rsidRPr="00AB3820" w14:paraId="392B1B19" w14:textId="77777777" w:rsidTr="00F0460F">
        <w:tc>
          <w:tcPr>
            <w:tcW w:w="2830" w:type="dxa"/>
          </w:tcPr>
          <w:p w14:paraId="56C0F1B2" w14:textId="1482607D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15" w:type="dxa"/>
          </w:tcPr>
          <w:p w14:paraId="430530BA" w14:textId="5C9ACEB6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F0460F" w:rsidRPr="00AB3820" w14:paraId="43FA3BEC" w14:textId="77777777" w:rsidTr="00F0460F">
        <w:tc>
          <w:tcPr>
            <w:tcW w:w="2830" w:type="dxa"/>
          </w:tcPr>
          <w:p w14:paraId="45BB6B85" w14:textId="508EBFD0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5" w:type="dxa"/>
          </w:tcPr>
          <w:p w14:paraId="42189433" w14:textId="6061A9F1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Отсутствуют</w:t>
            </w:r>
          </w:p>
        </w:tc>
      </w:tr>
      <w:tr w:rsidR="00F0460F" w:rsidRPr="00AB3820" w14:paraId="2DC10613" w14:textId="77777777" w:rsidTr="00F0460F">
        <w:tc>
          <w:tcPr>
            <w:tcW w:w="2830" w:type="dxa"/>
          </w:tcPr>
          <w:p w14:paraId="71D9ACF1" w14:textId="4F1006CF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15" w:type="dxa"/>
          </w:tcPr>
          <w:p w14:paraId="46CC7C15" w14:textId="5F7CAC1D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Подпрограмма «Благоустройство сельских территорий»</w:t>
            </w:r>
          </w:p>
        </w:tc>
      </w:tr>
      <w:tr w:rsidR="00F0460F" w:rsidRPr="00AB3820" w14:paraId="3259A659" w14:textId="77777777" w:rsidTr="00F0460F">
        <w:tc>
          <w:tcPr>
            <w:tcW w:w="2830" w:type="dxa"/>
          </w:tcPr>
          <w:p w14:paraId="6112D593" w14:textId="5683BC8B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Программно-целевые инструменты</w:t>
            </w:r>
            <w:r w:rsidRPr="00AB3820">
              <w:rPr>
                <w:sz w:val="28"/>
                <w:szCs w:val="28"/>
              </w:rPr>
              <w:tab/>
            </w:r>
          </w:p>
        </w:tc>
        <w:tc>
          <w:tcPr>
            <w:tcW w:w="6515" w:type="dxa"/>
          </w:tcPr>
          <w:p w14:paraId="2A985DF7" w14:textId="790AA9B7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Отсутствуют</w:t>
            </w:r>
          </w:p>
        </w:tc>
      </w:tr>
      <w:tr w:rsidR="00F0460F" w:rsidRPr="00AB3820" w14:paraId="74809BD7" w14:textId="77777777" w:rsidTr="00F0460F">
        <w:tc>
          <w:tcPr>
            <w:tcW w:w="2830" w:type="dxa"/>
          </w:tcPr>
          <w:p w14:paraId="77743869" w14:textId="77777777" w:rsidR="00F0460F" w:rsidRPr="00AB3820" w:rsidRDefault="00F0460F" w:rsidP="00F0460F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 xml:space="preserve">Цели </w:t>
            </w:r>
          </w:p>
          <w:p w14:paraId="344F611A" w14:textId="40A5165F" w:rsidR="00F0460F" w:rsidRPr="00AB3820" w:rsidRDefault="00F0460F" w:rsidP="00F0460F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программы</w:t>
            </w:r>
          </w:p>
        </w:tc>
        <w:tc>
          <w:tcPr>
            <w:tcW w:w="6515" w:type="dxa"/>
          </w:tcPr>
          <w:p w14:paraId="644CE1D5" w14:textId="30A31A75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реализация на территории Сторожевского сельсовета Большесолдатского района Курской области проектов по благоустройству территории</w:t>
            </w:r>
          </w:p>
        </w:tc>
      </w:tr>
      <w:tr w:rsidR="00F0460F" w:rsidRPr="00AB3820" w14:paraId="5E86AC0A" w14:textId="77777777" w:rsidTr="00F0460F">
        <w:tc>
          <w:tcPr>
            <w:tcW w:w="2830" w:type="dxa"/>
          </w:tcPr>
          <w:p w14:paraId="089E52AA" w14:textId="77777777" w:rsidR="00F0460F" w:rsidRPr="00AB3820" w:rsidRDefault="00F0460F" w:rsidP="00F0460F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Задачи</w:t>
            </w:r>
          </w:p>
          <w:p w14:paraId="04E783CA" w14:textId="3CD60086" w:rsidR="00F0460F" w:rsidRPr="00AB3820" w:rsidRDefault="00F0460F" w:rsidP="00F0460F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программы</w:t>
            </w:r>
          </w:p>
        </w:tc>
        <w:tc>
          <w:tcPr>
            <w:tcW w:w="6515" w:type="dxa"/>
          </w:tcPr>
          <w:p w14:paraId="40B79973" w14:textId="3C71E97F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ab/>
              <w:t>повышение уровня и качества жизни населения, на территории Сторожевского сельсовета</w:t>
            </w:r>
          </w:p>
        </w:tc>
      </w:tr>
      <w:tr w:rsidR="00F0460F" w:rsidRPr="00AB3820" w14:paraId="2AFDF48A" w14:textId="77777777" w:rsidTr="00F0460F">
        <w:tc>
          <w:tcPr>
            <w:tcW w:w="2830" w:type="dxa"/>
          </w:tcPr>
          <w:p w14:paraId="07D23AEF" w14:textId="77777777" w:rsidR="00F0460F" w:rsidRPr="00AB3820" w:rsidRDefault="00F0460F" w:rsidP="00F0460F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Сроки реализации</w:t>
            </w:r>
          </w:p>
          <w:p w14:paraId="6F82DE9C" w14:textId="272BA211" w:rsidR="00F0460F" w:rsidRPr="00AB3820" w:rsidRDefault="00F0460F" w:rsidP="00F0460F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Программы</w:t>
            </w:r>
            <w:r w:rsidRPr="00AB3820">
              <w:rPr>
                <w:sz w:val="28"/>
                <w:szCs w:val="28"/>
              </w:rPr>
              <w:tab/>
            </w:r>
          </w:p>
        </w:tc>
        <w:tc>
          <w:tcPr>
            <w:tcW w:w="6515" w:type="dxa"/>
          </w:tcPr>
          <w:p w14:paraId="0AA304DB" w14:textId="08CFE787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2024 - 2026 годы</w:t>
            </w:r>
          </w:p>
        </w:tc>
      </w:tr>
      <w:tr w:rsidR="00F0460F" w:rsidRPr="00AB3820" w14:paraId="003A54B0" w14:textId="77777777" w:rsidTr="00F0460F">
        <w:tc>
          <w:tcPr>
            <w:tcW w:w="2830" w:type="dxa"/>
          </w:tcPr>
          <w:p w14:paraId="6B9B27B3" w14:textId="715BA59D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515" w:type="dxa"/>
          </w:tcPr>
          <w:p w14:paraId="3A4EE880" w14:textId="2DE4953C" w:rsidR="00F0460F" w:rsidRPr="00AB3820" w:rsidRDefault="00F0460F" w:rsidP="000F59EE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Количество реализованных проектов по благоустройству сельских территорий на территории Сторожевского сельсовета</w:t>
            </w:r>
          </w:p>
        </w:tc>
      </w:tr>
      <w:tr w:rsidR="004F2FCA" w:rsidRPr="00AB3820" w14:paraId="3B6E7CEE" w14:textId="77777777" w:rsidTr="00F0460F">
        <w:tc>
          <w:tcPr>
            <w:tcW w:w="2830" w:type="dxa"/>
          </w:tcPr>
          <w:p w14:paraId="78FDB34E" w14:textId="77777777" w:rsidR="004F2FCA" w:rsidRPr="00AB3820" w:rsidRDefault="004F2FCA" w:rsidP="004F2FCA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Объемы и источники</w:t>
            </w:r>
          </w:p>
          <w:p w14:paraId="37D4B3A5" w14:textId="77777777" w:rsidR="004F2FCA" w:rsidRPr="00AB3820" w:rsidRDefault="004F2FCA" w:rsidP="004F2FCA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финансирования</w:t>
            </w:r>
          </w:p>
          <w:p w14:paraId="4725252D" w14:textId="75FC819A" w:rsidR="004F2FCA" w:rsidRPr="00AB3820" w:rsidRDefault="004F2FCA" w:rsidP="004F2FCA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Программы</w:t>
            </w:r>
          </w:p>
        </w:tc>
        <w:tc>
          <w:tcPr>
            <w:tcW w:w="6515" w:type="dxa"/>
          </w:tcPr>
          <w:p w14:paraId="2FA44D37" w14:textId="77777777" w:rsidR="004F2FCA" w:rsidRPr="00AB3820" w:rsidRDefault="004F2FCA" w:rsidP="004F2FCA">
            <w:pPr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ab/>
              <w:t>Общий объем финансирования Программы составляет 1816,080 тыс. рублей, в том числе:</w:t>
            </w:r>
          </w:p>
          <w:p w14:paraId="4D3301AF" w14:textId="77777777" w:rsidR="004F2FCA" w:rsidRPr="00AB3820" w:rsidRDefault="004F2FCA" w:rsidP="004F2FCA">
            <w:pPr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- средства федерального бюджета и бюджета Курской области – 1271,256 тыс. рублей;</w:t>
            </w:r>
          </w:p>
          <w:p w14:paraId="38D47416" w14:textId="77777777" w:rsidR="004F2FCA" w:rsidRPr="00AB3820" w:rsidRDefault="004F2FCA" w:rsidP="004F2FCA">
            <w:pPr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- средства местного бюджетов – 181,608 тыс. рублей;</w:t>
            </w:r>
          </w:p>
          <w:p w14:paraId="49763DD8" w14:textId="77777777" w:rsidR="004F2FCA" w:rsidRPr="00AB3820" w:rsidRDefault="004F2FCA" w:rsidP="004F2FCA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- средства внебюджетных источников – 363,216 тыс. рублей.</w:t>
            </w:r>
          </w:p>
          <w:p w14:paraId="582F56BE" w14:textId="77777777" w:rsidR="004F2FCA" w:rsidRPr="00AB3820" w:rsidRDefault="004F2FCA" w:rsidP="004F2FCA">
            <w:pPr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2024 год – 0 тыс. рублей,</w:t>
            </w:r>
          </w:p>
          <w:p w14:paraId="2B1F979C" w14:textId="77777777" w:rsidR="004F2FCA" w:rsidRPr="00AB3820" w:rsidRDefault="004F2FCA" w:rsidP="004F2FCA">
            <w:pPr>
              <w:jc w:val="both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2025 год – 1816,080 тыс. рублей,</w:t>
            </w:r>
          </w:p>
          <w:p w14:paraId="770FFD1F" w14:textId="7607F451" w:rsidR="004F2FCA" w:rsidRPr="00AB3820" w:rsidRDefault="004F2FCA" w:rsidP="004F2FCA">
            <w:pPr>
              <w:jc w:val="both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2026 год –0 тыс. рублей.</w:t>
            </w:r>
          </w:p>
        </w:tc>
      </w:tr>
      <w:tr w:rsidR="004F2FCA" w:rsidRPr="00AB3820" w14:paraId="2F049BEF" w14:textId="77777777" w:rsidTr="00F0460F">
        <w:tc>
          <w:tcPr>
            <w:tcW w:w="2830" w:type="dxa"/>
          </w:tcPr>
          <w:p w14:paraId="1F111535" w14:textId="1010B979" w:rsidR="004F2FCA" w:rsidRPr="00AB3820" w:rsidRDefault="004F2FCA" w:rsidP="004F2FCA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lastRenderedPageBreak/>
              <w:t>В ходе реализации Программы</w:t>
            </w:r>
          </w:p>
        </w:tc>
        <w:tc>
          <w:tcPr>
            <w:tcW w:w="6515" w:type="dxa"/>
          </w:tcPr>
          <w:p w14:paraId="6D674D12" w14:textId="28EE5477" w:rsidR="004F2FCA" w:rsidRPr="00AB3820" w:rsidRDefault="004F2FCA" w:rsidP="004F2FCA">
            <w:pPr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бюджетов.</w:t>
            </w:r>
          </w:p>
        </w:tc>
      </w:tr>
      <w:tr w:rsidR="004F2FCA" w:rsidRPr="00AB3820" w14:paraId="106C392C" w14:textId="77777777" w:rsidTr="00F0460F">
        <w:tc>
          <w:tcPr>
            <w:tcW w:w="2830" w:type="dxa"/>
          </w:tcPr>
          <w:p w14:paraId="17335636" w14:textId="77777777" w:rsidR="004F2FCA" w:rsidRPr="00AB3820" w:rsidRDefault="004F2FCA" w:rsidP="004F2FCA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Ожидаемые конечные</w:t>
            </w:r>
          </w:p>
          <w:p w14:paraId="7977805E" w14:textId="277F0101" w:rsidR="004F2FCA" w:rsidRPr="00AB3820" w:rsidRDefault="004F2FCA" w:rsidP="004F2FCA">
            <w:pPr>
              <w:jc w:val="center"/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результаты реализации</w:t>
            </w:r>
          </w:p>
        </w:tc>
        <w:tc>
          <w:tcPr>
            <w:tcW w:w="6515" w:type="dxa"/>
          </w:tcPr>
          <w:p w14:paraId="36104AA5" w14:textId="77777777" w:rsidR="004F2FCA" w:rsidRPr="00AB3820" w:rsidRDefault="004F2FCA" w:rsidP="004F2FCA">
            <w:pPr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Программы</w:t>
            </w:r>
            <w:r w:rsidRPr="00AB3820">
              <w:rPr>
                <w:sz w:val="28"/>
                <w:szCs w:val="28"/>
              </w:rPr>
              <w:tab/>
              <w:t>-обеспечение реализации проектов по благоустройству сельских территорий;</w:t>
            </w:r>
          </w:p>
          <w:p w14:paraId="78848EEE" w14:textId="2A0C782E" w:rsidR="004F2FCA" w:rsidRPr="00AB3820" w:rsidRDefault="004F2FCA" w:rsidP="004F2FCA">
            <w:pPr>
              <w:rPr>
                <w:sz w:val="28"/>
                <w:szCs w:val="28"/>
              </w:rPr>
            </w:pPr>
            <w:r w:rsidRPr="00AB3820">
              <w:rPr>
                <w:sz w:val="28"/>
                <w:szCs w:val="28"/>
              </w:rPr>
              <w:t>-повышения уровня комфортности и безопасности жизнедеятельности жителей Сторожевского сельсовета.</w:t>
            </w:r>
          </w:p>
        </w:tc>
      </w:tr>
    </w:tbl>
    <w:p w14:paraId="7326A389" w14:textId="77777777" w:rsidR="000F59EE" w:rsidRPr="00AB3820" w:rsidRDefault="000F59EE" w:rsidP="000F59EE">
      <w:pPr>
        <w:jc w:val="center"/>
        <w:rPr>
          <w:sz w:val="28"/>
          <w:szCs w:val="28"/>
        </w:rPr>
      </w:pPr>
    </w:p>
    <w:p w14:paraId="23C017CA" w14:textId="1269E4BC" w:rsidR="00732AA8" w:rsidRDefault="00732AA8" w:rsidP="000F59EE"/>
    <w:p w14:paraId="4366A1F8" w14:textId="77777777" w:rsidR="00732AA8" w:rsidRDefault="00732AA8"/>
    <w:p w14:paraId="191ECCEB" w14:textId="77777777" w:rsidR="00AB3820" w:rsidRDefault="00AB3820"/>
    <w:p w14:paraId="414F6DB0" w14:textId="77777777" w:rsidR="00AB3820" w:rsidRDefault="00AB3820"/>
    <w:p w14:paraId="067FA772" w14:textId="77777777" w:rsidR="00AB3820" w:rsidRDefault="00AB3820"/>
    <w:p w14:paraId="5313198B" w14:textId="77777777" w:rsidR="00AB3820" w:rsidRDefault="00AB3820"/>
    <w:p w14:paraId="6EFCBEAA" w14:textId="77777777" w:rsidR="00AB3820" w:rsidRDefault="00AB3820"/>
    <w:p w14:paraId="2A57CEE1" w14:textId="77777777" w:rsidR="00AB3820" w:rsidRDefault="00AB3820"/>
    <w:p w14:paraId="2849EE0F" w14:textId="77777777" w:rsidR="00AB3820" w:rsidRDefault="00AB3820"/>
    <w:p w14:paraId="76061BCF" w14:textId="77777777" w:rsidR="00AB3820" w:rsidRDefault="00AB3820"/>
    <w:p w14:paraId="55BD37B7" w14:textId="77777777" w:rsidR="00AB3820" w:rsidRDefault="00AB3820"/>
    <w:p w14:paraId="7F46D896" w14:textId="77777777" w:rsidR="00AB3820" w:rsidRDefault="00AB3820"/>
    <w:p w14:paraId="1FCB4200" w14:textId="77777777" w:rsidR="00AB3820" w:rsidRDefault="00AB3820"/>
    <w:p w14:paraId="19C96304" w14:textId="77777777" w:rsidR="00AB3820" w:rsidRDefault="00AB3820"/>
    <w:p w14:paraId="33492A36" w14:textId="77777777" w:rsidR="00AB3820" w:rsidRDefault="00AB3820"/>
    <w:p w14:paraId="29841D3E" w14:textId="77777777" w:rsidR="00AB3820" w:rsidRDefault="00AB3820"/>
    <w:p w14:paraId="7C99A8E2" w14:textId="77777777" w:rsidR="00AB3820" w:rsidRDefault="00AB3820"/>
    <w:p w14:paraId="0B2DCDC7" w14:textId="77777777" w:rsidR="00AB3820" w:rsidRDefault="00AB3820"/>
    <w:p w14:paraId="5361C078" w14:textId="77777777" w:rsidR="00AB3820" w:rsidRDefault="00AB3820"/>
    <w:p w14:paraId="6F51283F" w14:textId="77777777" w:rsidR="00AB3820" w:rsidRDefault="00AB3820"/>
    <w:p w14:paraId="6F3544FF" w14:textId="77777777" w:rsidR="00AB3820" w:rsidRDefault="00AB3820"/>
    <w:p w14:paraId="771FA86F" w14:textId="77777777" w:rsidR="00AB3820" w:rsidRDefault="00AB3820"/>
    <w:p w14:paraId="16AC1335" w14:textId="77777777" w:rsidR="00AB3820" w:rsidRDefault="00AB3820"/>
    <w:p w14:paraId="0938D30B" w14:textId="77777777" w:rsidR="00AB3820" w:rsidRDefault="00AB3820"/>
    <w:p w14:paraId="31823604" w14:textId="77777777" w:rsidR="00AB3820" w:rsidRDefault="00AB3820"/>
    <w:p w14:paraId="35A38466" w14:textId="77777777" w:rsidR="00AB3820" w:rsidRDefault="00AB3820"/>
    <w:p w14:paraId="7110FA78" w14:textId="77777777" w:rsidR="00AB3820" w:rsidRDefault="00AB3820"/>
    <w:p w14:paraId="5F508E00" w14:textId="77777777" w:rsidR="00AB3820" w:rsidRDefault="00AB3820"/>
    <w:p w14:paraId="1814FD6D" w14:textId="77777777" w:rsidR="00AB3820" w:rsidRDefault="00AB3820"/>
    <w:p w14:paraId="713AD1C8" w14:textId="77777777" w:rsidR="00AB3820" w:rsidRDefault="00AB3820"/>
    <w:p w14:paraId="1D9EF477" w14:textId="77777777" w:rsidR="00AB3820" w:rsidRDefault="00AB3820"/>
    <w:p w14:paraId="2577EC65" w14:textId="77777777" w:rsidR="00AB3820" w:rsidRDefault="00AB3820"/>
    <w:p w14:paraId="1F1BC480" w14:textId="77777777" w:rsidR="00AB3820" w:rsidRDefault="00AB3820"/>
    <w:p w14:paraId="5D9BFC3A" w14:textId="77777777" w:rsidR="00AB3820" w:rsidRDefault="00AB3820"/>
    <w:p w14:paraId="5342A073" w14:textId="77777777" w:rsidR="00AB3820" w:rsidRDefault="00AB3820"/>
    <w:p w14:paraId="5E855EB4" w14:textId="77777777" w:rsidR="00AB3820" w:rsidRDefault="00AB3820"/>
    <w:p w14:paraId="328E8C00" w14:textId="77777777" w:rsidR="00AB3820" w:rsidRDefault="00AB3820"/>
    <w:p w14:paraId="3A0B0E24" w14:textId="77777777" w:rsidR="00AB3820" w:rsidRDefault="00AB3820"/>
    <w:p w14:paraId="52C69B87" w14:textId="77777777" w:rsidR="00AB3820" w:rsidRDefault="00AB3820"/>
    <w:p w14:paraId="277D77AB" w14:textId="77777777" w:rsidR="000F59EE" w:rsidRDefault="000F59EE"/>
    <w:p w14:paraId="37E8E660" w14:textId="77777777" w:rsidR="00732AA8" w:rsidRDefault="00732AA8"/>
    <w:p w14:paraId="20B6AE63" w14:textId="77777777" w:rsidR="00732AA8" w:rsidRDefault="00732AA8" w:rsidP="00732AA8">
      <w:pPr>
        <w:jc w:val="center"/>
        <w:rPr>
          <w:b/>
          <w:bCs/>
          <w:sz w:val="28"/>
          <w:szCs w:val="28"/>
        </w:rPr>
      </w:pPr>
      <w:r w:rsidRPr="00B86443">
        <w:rPr>
          <w:b/>
          <w:bCs/>
          <w:sz w:val="28"/>
          <w:szCs w:val="28"/>
        </w:rPr>
        <w:lastRenderedPageBreak/>
        <w:t>ПАСПОРТ</w:t>
      </w:r>
    </w:p>
    <w:p w14:paraId="1B4CD339" w14:textId="77777777" w:rsidR="00732AA8" w:rsidRPr="00B86443" w:rsidRDefault="00732AA8" w:rsidP="00732AA8">
      <w:pPr>
        <w:ind w:hanging="360"/>
        <w:jc w:val="center"/>
        <w:rPr>
          <w:b/>
          <w:bCs/>
          <w:sz w:val="28"/>
          <w:szCs w:val="28"/>
        </w:rPr>
      </w:pPr>
      <w:r w:rsidRPr="00B86443">
        <w:rPr>
          <w:b/>
          <w:bCs/>
          <w:sz w:val="28"/>
          <w:szCs w:val="28"/>
        </w:rPr>
        <w:t xml:space="preserve">муниципальной   программы </w:t>
      </w:r>
    </w:p>
    <w:p w14:paraId="6D500194" w14:textId="3F8AE3F5" w:rsidR="00732AA8" w:rsidRPr="00B86443" w:rsidRDefault="00732AA8" w:rsidP="00732AA8">
      <w:pPr>
        <w:ind w:hanging="360"/>
        <w:jc w:val="center"/>
        <w:rPr>
          <w:b/>
          <w:bCs/>
          <w:sz w:val="28"/>
          <w:szCs w:val="28"/>
        </w:rPr>
      </w:pPr>
      <w:r w:rsidRPr="00B8644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к</w:t>
      </w:r>
      <w:r w:rsidRPr="00B86443">
        <w:rPr>
          <w:b/>
          <w:bCs/>
          <w:sz w:val="28"/>
          <w:szCs w:val="28"/>
        </w:rPr>
        <w:t>ультур</w:t>
      </w:r>
      <w:r>
        <w:rPr>
          <w:b/>
          <w:bCs/>
          <w:sz w:val="28"/>
          <w:szCs w:val="28"/>
        </w:rPr>
        <w:t xml:space="preserve">ы» </w:t>
      </w:r>
      <w:r w:rsidR="00C17D1B">
        <w:rPr>
          <w:b/>
          <w:bCs/>
          <w:sz w:val="28"/>
          <w:szCs w:val="28"/>
        </w:rPr>
        <w:t>Сторожевского</w:t>
      </w:r>
      <w:r>
        <w:rPr>
          <w:b/>
          <w:bCs/>
          <w:sz w:val="28"/>
          <w:szCs w:val="28"/>
        </w:rPr>
        <w:t xml:space="preserve"> сельсовета</w:t>
      </w:r>
      <w:r w:rsidRPr="00B86443">
        <w:rPr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b/>
          <w:bCs/>
          <w:sz w:val="28"/>
          <w:szCs w:val="28"/>
        </w:rPr>
        <w:t xml:space="preserve">  </w:t>
      </w:r>
    </w:p>
    <w:tbl>
      <w:tblPr>
        <w:tblW w:w="9840" w:type="dxa"/>
        <w:tblLayout w:type="fixed"/>
        <w:tblLook w:val="0000" w:firstRow="0" w:lastRow="0" w:firstColumn="0" w:lastColumn="0" w:noHBand="0" w:noVBand="0"/>
      </w:tblPr>
      <w:tblGrid>
        <w:gridCol w:w="2910"/>
        <w:gridCol w:w="742"/>
        <w:gridCol w:w="6188"/>
      </w:tblGrid>
      <w:tr w:rsidR="00732AA8" w:rsidRPr="00B663AD" w14:paraId="678995CF" w14:textId="77777777" w:rsidTr="00475B56">
        <w:tc>
          <w:tcPr>
            <w:tcW w:w="2910" w:type="dxa"/>
          </w:tcPr>
          <w:p w14:paraId="31597CBC" w14:textId="77777777" w:rsidR="00732AA8" w:rsidRPr="005A37B1" w:rsidRDefault="00732AA8" w:rsidP="00475B56">
            <w:pPr>
              <w:tabs>
                <w:tab w:val="left" w:pos="9540"/>
              </w:tabs>
              <w:rPr>
                <w:sz w:val="28"/>
                <w:szCs w:val="28"/>
              </w:rPr>
            </w:pPr>
            <w:r w:rsidRPr="005A37B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2" w:type="dxa"/>
          </w:tcPr>
          <w:p w14:paraId="5112F669" w14:textId="77777777" w:rsidR="00732AA8" w:rsidRPr="00B663AD" w:rsidRDefault="00732AA8" w:rsidP="00475B56">
            <w:pPr>
              <w:tabs>
                <w:tab w:val="left" w:pos="9540"/>
              </w:tabs>
            </w:pPr>
          </w:p>
        </w:tc>
        <w:tc>
          <w:tcPr>
            <w:tcW w:w="6188" w:type="dxa"/>
          </w:tcPr>
          <w:p w14:paraId="5F840A3C" w14:textId="5AEAE77F" w:rsidR="00732AA8" w:rsidRPr="005A37B1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5A37B1">
              <w:rPr>
                <w:sz w:val="28"/>
                <w:szCs w:val="28"/>
              </w:rPr>
              <w:t xml:space="preserve">"Развитие культуры" </w:t>
            </w:r>
            <w:r w:rsidR="00C17D1B">
              <w:rPr>
                <w:sz w:val="28"/>
                <w:szCs w:val="28"/>
              </w:rPr>
              <w:t>Сторожевского</w:t>
            </w:r>
            <w:r w:rsidRPr="005A37B1">
              <w:rPr>
                <w:sz w:val="28"/>
                <w:szCs w:val="28"/>
              </w:rPr>
              <w:t xml:space="preserve"> сельсовета Большесолдатского района Курской области</w:t>
            </w:r>
            <w:r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732AA8" w:rsidRPr="00B663AD" w14:paraId="019D8485" w14:textId="77777777" w:rsidTr="00475B56">
        <w:tc>
          <w:tcPr>
            <w:tcW w:w="2910" w:type="dxa"/>
          </w:tcPr>
          <w:p w14:paraId="24450343" w14:textId="0A5B51E4" w:rsidR="00732AA8" w:rsidRPr="00BF5204" w:rsidRDefault="00732AA8" w:rsidP="00475B56">
            <w:pPr>
              <w:tabs>
                <w:tab w:val="left" w:pos="9540"/>
              </w:tabs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2" w:type="dxa"/>
          </w:tcPr>
          <w:p w14:paraId="069AEBBF" w14:textId="77777777" w:rsidR="00732AA8" w:rsidRPr="00BF5204" w:rsidRDefault="00732AA8" w:rsidP="00475B56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14:paraId="0052C007" w14:textId="28893005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- Администрация </w:t>
            </w:r>
            <w:r w:rsidR="00C17D1B">
              <w:rPr>
                <w:sz w:val="28"/>
                <w:szCs w:val="28"/>
              </w:rPr>
              <w:t>Сторожевского</w:t>
            </w:r>
            <w:r w:rsidRPr="00BF5204">
              <w:rPr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732AA8" w:rsidRPr="00B663AD" w14:paraId="03F92124" w14:textId="77777777" w:rsidTr="00475B56">
        <w:tc>
          <w:tcPr>
            <w:tcW w:w="2910" w:type="dxa"/>
          </w:tcPr>
          <w:p w14:paraId="12F189BC" w14:textId="77777777" w:rsidR="00732AA8" w:rsidRPr="00BF5204" w:rsidRDefault="00732AA8" w:rsidP="00475B56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  <w:p w14:paraId="726DD88D" w14:textId="05848AB6" w:rsidR="00732AA8" w:rsidRPr="00BF5204" w:rsidRDefault="00732AA8" w:rsidP="00475B56">
            <w:pPr>
              <w:tabs>
                <w:tab w:val="left" w:pos="9540"/>
              </w:tabs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42" w:type="dxa"/>
          </w:tcPr>
          <w:p w14:paraId="7B19953A" w14:textId="77777777" w:rsidR="00732AA8" w:rsidRPr="00BF5204" w:rsidRDefault="00732AA8" w:rsidP="00475B56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14:paraId="1F7EC397" w14:textId="77777777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</w:p>
          <w:p w14:paraId="5D223286" w14:textId="77777777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 1. «Искусство»</w:t>
            </w:r>
          </w:p>
        </w:tc>
      </w:tr>
      <w:tr w:rsidR="00732AA8" w:rsidRPr="00B663AD" w14:paraId="57B2875C" w14:textId="77777777" w:rsidTr="00475B56">
        <w:tc>
          <w:tcPr>
            <w:tcW w:w="2910" w:type="dxa"/>
          </w:tcPr>
          <w:p w14:paraId="0779091F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Основные цели</w:t>
            </w:r>
          </w:p>
          <w:p w14:paraId="495F8FBA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и задачи</w:t>
            </w:r>
          </w:p>
          <w:p w14:paraId="7219A583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  Программы</w:t>
            </w:r>
          </w:p>
          <w:p w14:paraId="5CEF95B7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6E4F6286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76838EBC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3007BD68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33FA030B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195382AF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33C92434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467EB44F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05D8173D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  <w:p w14:paraId="4E003F26" w14:textId="77777777" w:rsidR="00732AA8" w:rsidRPr="00BF5204" w:rsidRDefault="00732AA8" w:rsidP="00475B56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7A837349" w14:textId="77777777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14:paraId="1FEAB999" w14:textId="77777777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- Основными целями</w:t>
            </w:r>
            <w:r w:rsidRPr="00BF5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Программы являются:</w:t>
            </w:r>
          </w:p>
          <w:p w14:paraId="0ADEE2A6" w14:textId="4F953177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прав населения </w:t>
            </w:r>
            <w:r w:rsidR="00C17D1B">
              <w:rPr>
                <w:rFonts w:ascii="Times New Roman" w:hAnsi="Times New Roman" w:cs="Times New Roman"/>
                <w:sz w:val="28"/>
                <w:szCs w:val="28"/>
              </w:rPr>
              <w:t>Сторожевского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14:paraId="23A9B965" w14:textId="0F5331A2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прав граждан, проживающих на территории </w:t>
            </w:r>
            <w:r w:rsidR="00C17D1B">
              <w:rPr>
                <w:rFonts w:ascii="Times New Roman" w:hAnsi="Times New Roman" w:cs="Times New Roman"/>
                <w:sz w:val="28"/>
                <w:szCs w:val="28"/>
              </w:rPr>
              <w:t>Сторожевского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области, в сфере культуры, информации и образования;</w:t>
            </w:r>
          </w:p>
          <w:p w14:paraId="413A2F48" w14:textId="710461B0" w:rsidR="00732AA8" w:rsidRPr="00BF5204" w:rsidRDefault="00732AA8" w:rsidP="00475B56">
            <w:pPr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обеспечение свободы творчества и прав граждан, проживающих на территории </w:t>
            </w:r>
            <w:r w:rsidR="00C17D1B">
              <w:rPr>
                <w:sz w:val="28"/>
                <w:szCs w:val="28"/>
              </w:rPr>
              <w:t>Сторожевского</w:t>
            </w:r>
            <w:r w:rsidRPr="00BF5204">
              <w:rPr>
                <w:sz w:val="28"/>
                <w:szCs w:val="28"/>
              </w:rPr>
              <w:t xml:space="preserve"> сельсовета Большесолдатского района Курской области, в сфере культуры.</w:t>
            </w:r>
          </w:p>
          <w:p w14:paraId="7034C3F5" w14:textId="77777777" w:rsidR="00732AA8" w:rsidRPr="00BF5204" w:rsidRDefault="00732AA8" w:rsidP="00475B56">
            <w:pPr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- задачами, направленными на достижение поставленных целей, являются:</w:t>
            </w:r>
          </w:p>
          <w:p w14:paraId="334E6FF0" w14:textId="693560B0" w:rsidR="00732AA8" w:rsidRPr="00BF5204" w:rsidRDefault="00732AA8" w:rsidP="00475B56">
            <w:pPr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сохранение объектов культурного наследия и обеспечение равного права граждан, проживающим на территории </w:t>
            </w:r>
            <w:r w:rsidR="00C17D1B">
              <w:rPr>
                <w:sz w:val="28"/>
                <w:szCs w:val="28"/>
              </w:rPr>
              <w:t>Сторожевского</w:t>
            </w:r>
            <w:r w:rsidRPr="00BF5204">
              <w:rPr>
                <w:sz w:val="28"/>
                <w:szCs w:val="28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14:paraId="63290D3F" w14:textId="426D317C" w:rsidR="00732AA8" w:rsidRPr="00BF5204" w:rsidRDefault="00732AA8" w:rsidP="00475B56">
            <w:pPr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обеспечение информационных потребностей граждан, проживающих на территории </w:t>
            </w:r>
            <w:r w:rsidR="00C17D1B">
              <w:rPr>
                <w:sz w:val="28"/>
                <w:szCs w:val="28"/>
              </w:rPr>
              <w:t>Сторожевского</w:t>
            </w:r>
            <w:r w:rsidRPr="00BF5204">
              <w:rPr>
                <w:sz w:val="28"/>
                <w:szCs w:val="28"/>
              </w:rPr>
              <w:t xml:space="preserve"> сельсовета Большесолдатского района Курской области;</w:t>
            </w:r>
          </w:p>
          <w:p w14:paraId="38EE1988" w14:textId="5230BDEF" w:rsidR="00732AA8" w:rsidRPr="00BF5204" w:rsidRDefault="00732AA8" w:rsidP="00475B56">
            <w:pPr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сохранение и развитие творческого потенциала </w:t>
            </w:r>
            <w:r w:rsidR="00C17D1B">
              <w:rPr>
                <w:sz w:val="28"/>
                <w:szCs w:val="28"/>
              </w:rPr>
              <w:t>Сторожевского</w:t>
            </w:r>
            <w:r w:rsidRPr="00BF5204">
              <w:rPr>
                <w:sz w:val="28"/>
                <w:szCs w:val="28"/>
              </w:rPr>
              <w:t xml:space="preserve"> сельсовета Большесолдатского района Курской области;</w:t>
            </w:r>
          </w:p>
          <w:p w14:paraId="2156429C" w14:textId="77777777" w:rsidR="00732AA8" w:rsidRPr="00BF5204" w:rsidRDefault="00732AA8" w:rsidP="00475B56">
            <w:pPr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создание условий для внедрения инновационной и проектной деятельности в сфере культуры;</w:t>
            </w:r>
          </w:p>
          <w:p w14:paraId="05462A1A" w14:textId="77777777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укрепление единого культурного пространства сельсовета.</w:t>
            </w:r>
          </w:p>
          <w:p w14:paraId="6FC9C93C" w14:textId="77777777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Развитие культурно-досуговой деятельности предполагается достичь за счет:</w:t>
            </w:r>
          </w:p>
          <w:p w14:paraId="2B39FFEE" w14:textId="77777777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организации творческого досуга населения;</w:t>
            </w:r>
          </w:p>
          <w:p w14:paraId="6B1C0E1F" w14:textId="77777777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- проведение праздников, культурных акций;</w:t>
            </w:r>
          </w:p>
          <w:p w14:paraId="2E56B219" w14:textId="77777777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- проведение конкурсов, вечеров отдыха и т.д.;</w:t>
            </w:r>
          </w:p>
          <w:p w14:paraId="18C1A3B8" w14:textId="6317076B" w:rsidR="00732AA8" w:rsidRPr="00BF5204" w:rsidRDefault="00732AA8" w:rsidP="00475B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</w:tc>
      </w:tr>
      <w:tr w:rsidR="00732AA8" w:rsidRPr="00B663AD" w14:paraId="379150D0" w14:textId="77777777" w:rsidTr="00475B56">
        <w:tc>
          <w:tcPr>
            <w:tcW w:w="2910" w:type="dxa"/>
          </w:tcPr>
          <w:p w14:paraId="752BA145" w14:textId="0378B56D" w:rsidR="00732AA8" w:rsidRPr="00BF5204" w:rsidRDefault="00732AA8" w:rsidP="00475B56">
            <w:pPr>
              <w:tabs>
                <w:tab w:val="left" w:pos="9540"/>
              </w:tabs>
              <w:ind w:left="-120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42" w:type="dxa"/>
          </w:tcPr>
          <w:p w14:paraId="25D6CA28" w14:textId="77777777" w:rsidR="00732AA8" w:rsidRPr="00BF5204" w:rsidRDefault="00732AA8" w:rsidP="00475B56">
            <w:pPr>
              <w:tabs>
                <w:tab w:val="left" w:pos="9540"/>
              </w:tabs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14:paraId="3C161E33" w14:textId="77777777" w:rsidR="00732AA8" w:rsidRPr="00BF5204" w:rsidRDefault="00732AA8" w:rsidP="00475B56">
            <w:pPr>
              <w:tabs>
                <w:tab w:val="left" w:pos="9540"/>
              </w:tabs>
              <w:ind w:left="-108"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</w:tc>
      </w:tr>
      <w:tr w:rsidR="00732AA8" w:rsidRPr="00B663AD" w14:paraId="5A4CB172" w14:textId="77777777" w:rsidTr="004F2FCA">
        <w:trPr>
          <w:trHeight w:val="1067"/>
        </w:trPr>
        <w:tc>
          <w:tcPr>
            <w:tcW w:w="2910" w:type="dxa"/>
          </w:tcPr>
          <w:p w14:paraId="186DCB38" w14:textId="676D31A9" w:rsidR="00732AA8" w:rsidRPr="00BF5204" w:rsidRDefault="00732AA8" w:rsidP="004F2FCA">
            <w:pPr>
              <w:tabs>
                <w:tab w:val="left" w:pos="9540"/>
              </w:tabs>
              <w:ind w:left="-120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42" w:type="dxa"/>
          </w:tcPr>
          <w:p w14:paraId="4719DC84" w14:textId="77777777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14:paraId="462D7E22" w14:textId="129D4D44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- 2018– 202</w:t>
            </w:r>
            <w:r w:rsidR="00C91ABB">
              <w:rPr>
                <w:sz w:val="28"/>
                <w:szCs w:val="28"/>
              </w:rPr>
              <w:t>7</w:t>
            </w:r>
            <w:r w:rsidRPr="00BF5204">
              <w:rPr>
                <w:sz w:val="28"/>
                <w:szCs w:val="28"/>
              </w:rPr>
              <w:t xml:space="preserve"> годы </w:t>
            </w:r>
          </w:p>
        </w:tc>
      </w:tr>
      <w:tr w:rsidR="00732AA8" w:rsidRPr="00B663AD" w14:paraId="6EE0FF67" w14:textId="77777777" w:rsidTr="00475B56">
        <w:tc>
          <w:tcPr>
            <w:tcW w:w="2910" w:type="dxa"/>
          </w:tcPr>
          <w:p w14:paraId="4B404D1D" w14:textId="77777777" w:rsidR="00732AA8" w:rsidRPr="00BF5204" w:rsidRDefault="00732AA8" w:rsidP="00475B56">
            <w:pPr>
              <w:tabs>
                <w:tab w:val="left" w:pos="9540"/>
              </w:tabs>
              <w:ind w:left="-108"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Объемы и источники</w:t>
            </w:r>
          </w:p>
          <w:p w14:paraId="7CDB1E2F" w14:textId="77777777" w:rsidR="00732AA8" w:rsidRPr="00BF5204" w:rsidRDefault="00732AA8" w:rsidP="00475B56">
            <w:pPr>
              <w:tabs>
                <w:tab w:val="left" w:pos="9540"/>
              </w:tabs>
              <w:ind w:hanging="108"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финансирования</w:t>
            </w:r>
          </w:p>
          <w:p w14:paraId="7D21EA4E" w14:textId="77777777" w:rsidR="00732AA8" w:rsidRPr="00BF5204" w:rsidRDefault="00732AA8" w:rsidP="00475B56">
            <w:pPr>
              <w:tabs>
                <w:tab w:val="left" w:pos="9540"/>
              </w:tabs>
              <w:ind w:left="-108"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Программы </w:t>
            </w:r>
          </w:p>
          <w:p w14:paraId="1926AEA5" w14:textId="77777777" w:rsidR="00732AA8" w:rsidRPr="00BF5204" w:rsidRDefault="00732AA8" w:rsidP="00475B56">
            <w:pPr>
              <w:rPr>
                <w:sz w:val="28"/>
                <w:szCs w:val="28"/>
              </w:rPr>
            </w:pPr>
          </w:p>
          <w:p w14:paraId="7C06B09A" w14:textId="77777777" w:rsidR="00732AA8" w:rsidRPr="00BF5204" w:rsidRDefault="00732AA8" w:rsidP="00475B56">
            <w:pPr>
              <w:rPr>
                <w:sz w:val="28"/>
                <w:szCs w:val="28"/>
              </w:rPr>
            </w:pPr>
          </w:p>
          <w:p w14:paraId="27B1FAC9" w14:textId="77777777" w:rsidR="00732AA8" w:rsidRPr="00BF5204" w:rsidRDefault="00732AA8" w:rsidP="00475B56">
            <w:pPr>
              <w:rPr>
                <w:sz w:val="28"/>
                <w:szCs w:val="28"/>
              </w:rPr>
            </w:pPr>
          </w:p>
          <w:p w14:paraId="71EEA7CA" w14:textId="77777777" w:rsidR="00732AA8" w:rsidRPr="00BF5204" w:rsidRDefault="00732AA8" w:rsidP="00475B56">
            <w:pPr>
              <w:rPr>
                <w:sz w:val="28"/>
                <w:szCs w:val="28"/>
              </w:rPr>
            </w:pPr>
          </w:p>
          <w:p w14:paraId="6BA7E81E" w14:textId="77777777" w:rsidR="00732AA8" w:rsidRPr="00BF5204" w:rsidRDefault="00732AA8" w:rsidP="00475B56">
            <w:pPr>
              <w:rPr>
                <w:sz w:val="28"/>
                <w:szCs w:val="28"/>
              </w:rPr>
            </w:pPr>
          </w:p>
          <w:p w14:paraId="2380AAEE" w14:textId="77777777" w:rsidR="00732AA8" w:rsidRPr="00BF5204" w:rsidRDefault="00732AA8" w:rsidP="00475B56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14:paraId="1A2A32D2" w14:textId="77777777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-</w:t>
            </w:r>
          </w:p>
        </w:tc>
        <w:tc>
          <w:tcPr>
            <w:tcW w:w="6188" w:type="dxa"/>
          </w:tcPr>
          <w:p w14:paraId="5FEC6B45" w14:textId="77777777" w:rsidR="00732AA8" w:rsidRPr="00BF5204" w:rsidRDefault="00732AA8" w:rsidP="00475B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</w:t>
            </w:r>
          </w:p>
          <w:p w14:paraId="0BDC0CC3" w14:textId="326C2CE3" w:rsidR="00732AA8" w:rsidRPr="00BF5204" w:rsidRDefault="00732AA8" w:rsidP="00475B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="004E44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5E0">
              <w:rPr>
                <w:rFonts w:ascii="Times New Roman" w:hAnsi="Times New Roman" w:cs="Times New Roman"/>
                <w:sz w:val="28"/>
                <w:szCs w:val="28"/>
              </w:rPr>
              <w:t>2391,221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том числе: </w:t>
            </w:r>
          </w:p>
          <w:p w14:paraId="13E24E63" w14:textId="77777777" w:rsidR="00732AA8" w:rsidRPr="00BF5204" w:rsidRDefault="00732AA8" w:rsidP="00475B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5F29F" w14:textId="47A1F61D" w:rsidR="00732AA8" w:rsidRPr="00BF5204" w:rsidRDefault="00732AA8" w:rsidP="0047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 xml:space="preserve">2018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 w:rsidR="005E2836">
              <w:rPr>
                <w:sz w:val="28"/>
                <w:szCs w:val="28"/>
              </w:rPr>
              <w:t>2211,606</w:t>
            </w:r>
            <w:r w:rsidRPr="00BF5204">
              <w:rPr>
                <w:sz w:val="28"/>
                <w:szCs w:val="28"/>
              </w:rPr>
              <w:t xml:space="preserve"> тыс. рублей,</w:t>
            </w:r>
          </w:p>
          <w:p w14:paraId="6F99A29D" w14:textId="3CB12EDD" w:rsidR="00732AA8" w:rsidRPr="00BF5204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 2019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5E2836">
              <w:rPr>
                <w:sz w:val="28"/>
                <w:szCs w:val="28"/>
              </w:rPr>
              <w:t>404,874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рублей,</w:t>
            </w:r>
          </w:p>
          <w:p w14:paraId="74004DC1" w14:textId="6893BF59" w:rsidR="00732AA8" w:rsidRPr="00BF5204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 2020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5E2836">
              <w:rPr>
                <w:sz w:val="28"/>
                <w:szCs w:val="28"/>
              </w:rPr>
              <w:t>720,705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рублей,</w:t>
            </w:r>
          </w:p>
          <w:p w14:paraId="4AB3D488" w14:textId="0169256F" w:rsidR="00732AA8" w:rsidRPr="00BF5204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 2021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 w:rsidR="005E2836">
              <w:rPr>
                <w:sz w:val="28"/>
                <w:szCs w:val="28"/>
              </w:rPr>
              <w:t>2014,487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рублей,</w:t>
            </w:r>
          </w:p>
          <w:p w14:paraId="6FED4324" w14:textId="08AC1C9C" w:rsidR="00732AA8" w:rsidRPr="00BF5204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 2022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5E2836">
              <w:rPr>
                <w:sz w:val="28"/>
                <w:szCs w:val="28"/>
              </w:rPr>
              <w:t>831,804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рублей,</w:t>
            </w:r>
          </w:p>
          <w:p w14:paraId="7C359ED5" w14:textId="0BC12D12" w:rsidR="00732AA8" w:rsidRPr="00BF5204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 w:rsidR="005E2836">
              <w:rPr>
                <w:sz w:val="28"/>
                <w:szCs w:val="28"/>
              </w:rPr>
              <w:t>761,724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рублей,</w:t>
            </w:r>
          </w:p>
          <w:p w14:paraId="301B3ACE" w14:textId="6644AC33" w:rsidR="00732AA8" w:rsidRPr="00BF5204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 w:rsidR="00BF0CD5">
              <w:rPr>
                <w:sz w:val="28"/>
                <w:szCs w:val="28"/>
              </w:rPr>
              <w:t>733,960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рублей,</w:t>
            </w:r>
          </w:p>
          <w:p w14:paraId="1FABBA31" w14:textId="44A5FA84" w:rsidR="00732AA8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2025 год -</w:t>
            </w:r>
            <w:r w:rsidR="00C91ABB">
              <w:rPr>
                <w:sz w:val="28"/>
                <w:szCs w:val="28"/>
              </w:rPr>
              <w:t xml:space="preserve"> </w:t>
            </w:r>
            <w:r w:rsidR="004E44BD">
              <w:rPr>
                <w:sz w:val="28"/>
                <w:szCs w:val="28"/>
              </w:rPr>
              <w:t>285,898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</w:t>
            </w:r>
          </w:p>
          <w:p w14:paraId="0E515473" w14:textId="5EF6D44E" w:rsidR="00C91ABB" w:rsidRDefault="00C91ABB" w:rsidP="0047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год- 219,926 тыс. рублей,</w:t>
            </w:r>
          </w:p>
          <w:p w14:paraId="0E991CB6" w14:textId="0266A49B" w:rsidR="00C91ABB" w:rsidRDefault="003F65E0" w:rsidP="0047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год- 206,237 тыс. рублей.</w:t>
            </w:r>
          </w:p>
          <w:p w14:paraId="6D39D6EB" w14:textId="77777777" w:rsidR="00C91ABB" w:rsidRPr="00BF5204" w:rsidRDefault="00C91ABB" w:rsidP="00475B56">
            <w:pPr>
              <w:rPr>
                <w:sz w:val="28"/>
                <w:szCs w:val="28"/>
              </w:rPr>
            </w:pPr>
          </w:p>
          <w:p w14:paraId="1A12BCF9" w14:textId="1AA7C846" w:rsidR="00732AA8" w:rsidRPr="00BF5204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за счет средств областного бюджета </w:t>
            </w:r>
            <w:r w:rsidR="009D2BBA">
              <w:rPr>
                <w:sz w:val="28"/>
                <w:szCs w:val="28"/>
              </w:rPr>
              <w:t>7830,522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 в том числе:</w:t>
            </w:r>
          </w:p>
          <w:p w14:paraId="5BE867C2" w14:textId="171FCA84" w:rsidR="00732AA8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2018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 w:rsidR="005E2836">
              <w:rPr>
                <w:sz w:val="28"/>
                <w:szCs w:val="28"/>
              </w:rPr>
              <w:t>832,152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</w:p>
          <w:p w14:paraId="7DE16C5E" w14:textId="712694BA" w:rsidR="00732AA8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F5204">
              <w:rPr>
                <w:sz w:val="28"/>
                <w:szCs w:val="28"/>
              </w:rPr>
              <w:t xml:space="preserve">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5E2836">
              <w:rPr>
                <w:sz w:val="28"/>
                <w:szCs w:val="28"/>
              </w:rPr>
              <w:t>284,078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</w:p>
          <w:p w14:paraId="4C074BC2" w14:textId="46027367" w:rsidR="00732AA8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F5204">
              <w:rPr>
                <w:sz w:val="28"/>
                <w:szCs w:val="28"/>
              </w:rPr>
              <w:t xml:space="preserve">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 w:rsidR="005E2836">
              <w:rPr>
                <w:sz w:val="28"/>
                <w:szCs w:val="28"/>
              </w:rPr>
              <w:t>771,774</w:t>
            </w:r>
            <w:r w:rsidRPr="00BF5204">
              <w:rPr>
                <w:sz w:val="28"/>
                <w:szCs w:val="28"/>
              </w:rPr>
              <w:t>тыс.</w:t>
            </w:r>
            <w:r w:rsidR="005E2836">
              <w:rPr>
                <w:sz w:val="28"/>
                <w:szCs w:val="28"/>
              </w:rPr>
              <w:t xml:space="preserve">  </w:t>
            </w:r>
            <w:r w:rsidRPr="00BF5204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</w:p>
          <w:p w14:paraId="4EF223D2" w14:textId="775250E2" w:rsidR="00732AA8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F5204">
              <w:rPr>
                <w:sz w:val="28"/>
                <w:szCs w:val="28"/>
              </w:rPr>
              <w:t xml:space="preserve"> год </w:t>
            </w:r>
            <w:r w:rsidR="005E2836">
              <w:rPr>
                <w:sz w:val="28"/>
                <w:szCs w:val="28"/>
              </w:rPr>
              <w:t>–</w:t>
            </w:r>
            <w:r w:rsidRPr="00BF5204">
              <w:rPr>
                <w:sz w:val="28"/>
                <w:szCs w:val="28"/>
              </w:rPr>
              <w:t xml:space="preserve"> </w:t>
            </w:r>
            <w:r w:rsidR="005E2836">
              <w:rPr>
                <w:sz w:val="28"/>
                <w:szCs w:val="28"/>
              </w:rPr>
              <w:t>2214,195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</w:p>
          <w:p w14:paraId="3A552108" w14:textId="05E2D4EF" w:rsidR="00732AA8" w:rsidRPr="00BF5204" w:rsidRDefault="00732AA8" w:rsidP="00475B56">
            <w:pPr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BF5204">
              <w:rPr>
                <w:sz w:val="28"/>
                <w:szCs w:val="28"/>
              </w:rPr>
              <w:t xml:space="preserve"> год </w:t>
            </w:r>
            <w:r w:rsidR="005E283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E2836">
              <w:rPr>
                <w:sz w:val="28"/>
                <w:szCs w:val="28"/>
              </w:rPr>
              <w:t>728,323</w:t>
            </w:r>
            <w:r w:rsidRPr="00BF5204">
              <w:rPr>
                <w:sz w:val="28"/>
                <w:szCs w:val="28"/>
              </w:rPr>
              <w:t xml:space="preserve"> тыс.</w:t>
            </w:r>
            <w:r w:rsidR="005E2836">
              <w:rPr>
                <w:sz w:val="28"/>
                <w:szCs w:val="28"/>
              </w:rPr>
              <w:t xml:space="preserve"> </w:t>
            </w:r>
            <w:r w:rsidRPr="00BF5204">
              <w:rPr>
                <w:sz w:val="28"/>
                <w:szCs w:val="28"/>
              </w:rPr>
              <w:t>рублей</w:t>
            </w:r>
          </w:p>
        </w:tc>
      </w:tr>
      <w:tr w:rsidR="00732AA8" w:rsidRPr="00B663AD" w14:paraId="09C78351" w14:textId="77777777" w:rsidTr="004F2FCA">
        <w:trPr>
          <w:trHeight w:val="86"/>
        </w:trPr>
        <w:tc>
          <w:tcPr>
            <w:tcW w:w="2910" w:type="dxa"/>
          </w:tcPr>
          <w:p w14:paraId="48B307E8" w14:textId="77777777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14:paraId="174321EE" w14:textId="77777777" w:rsidR="00732AA8" w:rsidRPr="00BF5204" w:rsidRDefault="00732AA8" w:rsidP="00475B56">
            <w:pP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88" w:type="dxa"/>
          </w:tcPr>
          <w:p w14:paraId="0579685A" w14:textId="77777777" w:rsidR="00732AA8" w:rsidRPr="00BF5204" w:rsidRDefault="00732AA8" w:rsidP="00475B56">
            <w:pPr>
              <w:ind w:left="-108"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В результате реализации Программы в 20</w:t>
            </w:r>
            <w:r>
              <w:rPr>
                <w:sz w:val="28"/>
                <w:szCs w:val="28"/>
              </w:rPr>
              <w:t>25</w:t>
            </w:r>
            <w:r w:rsidRPr="00BF5204">
              <w:rPr>
                <w:sz w:val="28"/>
                <w:szCs w:val="28"/>
              </w:rPr>
              <w:t xml:space="preserve"> году ожидается</w:t>
            </w:r>
            <w:r>
              <w:rPr>
                <w:sz w:val="28"/>
                <w:szCs w:val="28"/>
              </w:rPr>
              <w:t>:</w:t>
            </w:r>
          </w:p>
          <w:p w14:paraId="1DA503B6" w14:textId="77777777" w:rsidR="00732AA8" w:rsidRPr="00BF5204" w:rsidRDefault="00732AA8" w:rsidP="00475B56">
            <w:pPr>
              <w:ind w:left="-108"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 xml:space="preserve">-перевод отрасли на инновационный путь развития, превращение культуры в наиболее современную и привлекательную сферу общественной деятельности, </w:t>
            </w:r>
          </w:p>
          <w:p w14:paraId="5E8C2DBD" w14:textId="77777777" w:rsidR="00732AA8" w:rsidRDefault="00732AA8" w:rsidP="00475B56">
            <w:pPr>
              <w:ind w:left="-108"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t>- создание благоприятных условий для улучшения культурно-досугового обслуживания населения, укрепления материально- технической базы отрасли, капитальные ремонты</w:t>
            </w:r>
          </w:p>
          <w:p w14:paraId="7D8C4888" w14:textId="48CA1EBD" w:rsidR="00732AA8" w:rsidRPr="00BF5204" w:rsidRDefault="00732AA8" w:rsidP="004F2FCA">
            <w:pPr>
              <w:ind w:left="-108"/>
              <w:jc w:val="both"/>
              <w:rPr>
                <w:sz w:val="28"/>
                <w:szCs w:val="28"/>
              </w:rPr>
            </w:pPr>
            <w:r w:rsidRPr="00BF5204">
              <w:rPr>
                <w:sz w:val="28"/>
                <w:szCs w:val="28"/>
              </w:rPr>
              <w:lastRenderedPageBreak/>
              <w:t>- увеличение удельного веса населения сельсовета, участвующего в культурно-досуговых мероприятиях, проводимых учреждениями культуры на 52 %;</w:t>
            </w:r>
          </w:p>
        </w:tc>
      </w:tr>
    </w:tbl>
    <w:p w14:paraId="58D8CEA0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D25349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5AC094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841287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667E71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80E86E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B08180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3DB218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9C952E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5867C2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BB7101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E806C4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4E5284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9F643D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A09CB6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553FA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DEC7C1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408006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18FAE0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5EE28D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91E40E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DDC120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C70813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CD26DB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418F35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028B67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84C10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E75077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B75D61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18961B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1C8DF7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E843DB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825E72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B46405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441CC3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46D39A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88C980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98CF3F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A299D6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CA0535" w14:textId="77777777" w:rsidR="004F2FCA" w:rsidRDefault="004F2FCA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43263A" w14:textId="77777777" w:rsidR="009648B5" w:rsidRDefault="009648B5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9D9FD1" w14:textId="77777777" w:rsidR="009648B5" w:rsidRDefault="009648B5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7B687D" w14:textId="7BF49376" w:rsidR="00732AA8" w:rsidRDefault="00732AA8" w:rsidP="004F2FCA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 А С П О Р Т</w:t>
      </w:r>
    </w:p>
    <w:p w14:paraId="23644127" w14:textId="77777777" w:rsidR="00732AA8" w:rsidRDefault="00732AA8" w:rsidP="00732AA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«Социальная поддержка граждан»</w:t>
      </w:r>
    </w:p>
    <w:p w14:paraId="5824426B" w14:textId="13642DBC" w:rsidR="00732AA8" w:rsidRDefault="009D2BBA" w:rsidP="00732AA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Сторожевского</w:t>
      </w:r>
      <w:r w:rsidR="00732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Большесолдатского района Курской области»</w:t>
      </w:r>
      <w:bookmarkEnd w:id="0"/>
      <w:bookmarkEnd w:id="1"/>
      <w:r w:rsidR="00732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0214E721" w14:textId="77777777" w:rsidR="00732AA8" w:rsidRDefault="00732AA8" w:rsidP="00732AA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F391CF" w14:textId="77777777" w:rsidR="00732AA8" w:rsidRDefault="00732AA8" w:rsidP="00732AA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80" w:type="dxa"/>
        <w:tblInd w:w="250" w:type="dxa"/>
        <w:tblLook w:val="01E0" w:firstRow="1" w:lastRow="1" w:firstColumn="1" w:lastColumn="1" w:noHBand="0" w:noVBand="0"/>
      </w:tblPr>
      <w:tblGrid>
        <w:gridCol w:w="3173"/>
        <w:gridCol w:w="432"/>
        <w:gridCol w:w="5975"/>
      </w:tblGrid>
      <w:tr w:rsidR="00732AA8" w14:paraId="52B68BB0" w14:textId="77777777" w:rsidTr="00BF0CD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493" w14:textId="77777777" w:rsidR="00732AA8" w:rsidRPr="00545C13" w:rsidRDefault="00732AA8" w:rsidP="00475B5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14:paraId="69755E6A" w14:textId="77777777" w:rsidR="00732AA8" w:rsidRPr="00545C13" w:rsidRDefault="00732AA8" w:rsidP="00475B5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1D1" w14:textId="2556FAEF" w:rsidR="00732AA8" w:rsidRPr="00545C13" w:rsidRDefault="00732AA8" w:rsidP="00475B5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Администрации </w:t>
            </w:r>
            <w:r w:rsidR="009D2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Сторожевского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732AA8" w14:paraId="7561A21A" w14:textId="77777777" w:rsidTr="00BF0CD5"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4019B3D5" w14:textId="77777777" w:rsidR="00732AA8" w:rsidRPr="00545C13" w:rsidRDefault="00732AA8" w:rsidP="00475B56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514C480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</w:tcPr>
          <w:p w14:paraId="78C33F55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32AA8" w14:paraId="10E9A1DD" w14:textId="77777777" w:rsidTr="00BF0CD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3F6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  <w:p w14:paraId="0CC8A93B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D24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545C13">
              <w:rPr>
                <w:color w:val="000000"/>
                <w:sz w:val="28"/>
                <w:szCs w:val="28"/>
              </w:rPr>
              <w:t xml:space="preserve"> отдельных категорий граждан»</w:t>
            </w:r>
          </w:p>
          <w:p w14:paraId="69663419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32AA8" w14:paraId="16A12566" w14:textId="77777777" w:rsidTr="00BF0CD5">
        <w:trPr>
          <w:trHeight w:val="260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35BA5" w14:textId="77777777" w:rsidR="00732AA8" w:rsidRPr="00545C13" w:rsidRDefault="00732AA8" w:rsidP="00475B5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                            </w:t>
            </w:r>
          </w:p>
          <w:p w14:paraId="2C0FCA45" w14:textId="77777777" w:rsidR="00732AA8" w:rsidRPr="00545C13" w:rsidRDefault="00732AA8" w:rsidP="00475B5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F8052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14:paraId="577AC006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14:paraId="1B25984C" w14:textId="77777777" w:rsidR="00732AA8" w:rsidRPr="00545C13" w:rsidRDefault="00732AA8" w:rsidP="00475B56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14:paraId="0C506797" w14:textId="77777777" w:rsidR="00732AA8" w:rsidRPr="00545C13" w:rsidRDefault="00732AA8" w:rsidP="00475B56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  <w:p w14:paraId="03A2C661" w14:textId="77777777" w:rsidR="00732AA8" w:rsidRPr="00545C13" w:rsidRDefault="00732AA8" w:rsidP="00475B56">
            <w:pPr>
              <w:pStyle w:val="ConsPlusCell"/>
              <w:jc w:val="both"/>
              <w:rPr>
                <w:color w:val="000000"/>
                <w:lang w:eastAsia="en-US"/>
              </w:rPr>
            </w:pPr>
          </w:p>
        </w:tc>
      </w:tr>
      <w:tr w:rsidR="00732AA8" w14:paraId="75DC13F9" w14:textId="77777777" w:rsidTr="00BF0CD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956" w14:textId="77777777" w:rsidR="00732AA8" w:rsidRPr="00545C13" w:rsidRDefault="00732AA8" w:rsidP="00475B5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Важнейшие целевые индикаторы и показатели </w:t>
            </w:r>
          </w:p>
          <w:p w14:paraId="72E9D351" w14:textId="77777777" w:rsidR="00732AA8" w:rsidRPr="00545C13" w:rsidRDefault="00732AA8" w:rsidP="00475B5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AC8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732AA8" w14:paraId="6CED253C" w14:textId="77777777" w:rsidTr="00BF0CD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5F0" w14:textId="77777777" w:rsidR="00732AA8" w:rsidRPr="00545C13" w:rsidRDefault="00732AA8" w:rsidP="00475B5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30B" w14:textId="36C2DC6A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9D2BBA">
              <w:rPr>
                <w:color w:val="000000"/>
                <w:sz w:val="28"/>
                <w:szCs w:val="28"/>
                <w:lang w:eastAsia="en-US"/>
              </w:rPr>
              <w:t>22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>-20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3F65E0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  <w:p w14:paraId="4DCA8214" w14:textId="77777777" w:rsidR="00732AA8" w:rsidRPr="00545C13" w:rsidRDefault="00732AA8" w:rsidP="00475B56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732AA8" w14:paraId="74148B21" w14:textId="77777777" w:rsidTr="00BF0CD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652F" w14:textId="77777777" w:rsidR="00732AA8" w:rsidRPr="00545C13" w:rsidRDefault="00732AA8" w:rsidP="00475B56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14:paraId="69C8959C" w14:textId="77777777" w:rsidR="00732AA8" w:rsidRPr="00545C13" w:rsidRDefault="00732AA8" w:rsidP="00475B56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432" w14:textId="103BECC6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- общий объем финансирования Программы за счет средств местного бюджета </w:t>
            </w:r>
            <w:r w:rsidR="00BF0CD5">
              <w:rPr>
                <w:sz w:val="28"/>
                <w:szCs w:val="28"/>
                <w:lang w:eastAsia="en-US"/>
              </w:rPr>
              <w:t>2</w:t>
            </w:r>
            <w:r w:rsidR="003F65E0">
              <w:rPr>
                <w:sz w:val="28"/>
                <w:szCs w:val="28"/>
                <w:lang w:eastAsia="en-US"/>
              </w:rPr>
              <w:t>42,687</w:t>
            </w:r>
            <w:r w:rsidRPr="00545C13">
              <w:rPr>
                <w:sz w:val="28"/>
                <w:szCs w:val="28"/>
                <w:lang w:eastAsia="en-US"/>
              </w:rPr>
              <w:t xml:space="preserve"> 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 w:rsidRPr="00545C13">
              <w:rPr>
                <w:sz w:val="28"/>
                <w:szCs w:val="28"/>
                <w:lang w:eastAsia="en-US"/>
              </w:rPr>
              <w:t>руб.</w:t>
            </w:r>
          </w:p>
          <w:p w14:paraId="2D7C5C0A" w14:textId="77777777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  в том числе</w:t>
            </w:r>
            <w:r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3068FBE9" w14:textId="11136D7F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9D2BBA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4</w:t>
            </w:r>
            <w:r w:rsidR="009D2BBA">
              <w:rPr>
                <w:sz w:val="28"/>
                <w:szCs w:val="28"/>
                <w:lang w:eastAsia="en-US"/>
              </w:rPr>
              <w:t xml:space="preserve">1,687 </w:t>
            </w:r>
            <w:r>
              <w:rPr>
                <w:sz w:val="28"/>
                <w:szCs w:val="28"/>
                <w:lang w:eastAsia="en-US"/>
              </w:rPr>
              <w:t>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652A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4694E566" w14:textId="315C6D31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</w:t>
            </w:r>
            <w:r w:rsidR="009D2BBA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D2BBA">
              <w:rPr>
                <w:sz w:val="28"/>
                <w:szCs w:val="28"/>
                <w:lang w:eastAsia="en-US"/>
              </w:rPr>
              <w:t>87,000</w:t>
            </w:r>
            <w:r>
              <w:rPr>
                <w:sz w:val="28"/>
                <w:szCs w:val="28"/>
                <w:lang w:eastAsia="en-US"/>
              </w:rPr>
              <w:t xml:space="preserve"> 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652A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59314608" w14:textId="3B80C341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2024год </w:t>
            </w:r>
            <w:r w:rsidR="00914A02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D2BBA">
              <w:rPr>
                <w:sz w:val="28"/>
                <w:szCs w:val="28"/>
                <w:lang w:eastAsia="en-US"/>
              </w:rPr>
              <w:t>45,</w:t>
            </w:r>
            <w:r w:rsidR="009648B5">
              <w:rPr>
                <w:sz w:val="28"/>
                <w:szCs w:val="28"/>
                <w:lang w:eastAsia="en-US"/>
              </w:rPr>
              <w:t>500</w:t>
            </w:r>
            <w:r>
              <w:rPr>
                <w:sz w:val="28"/>
                <w:szCs w:val="28"/>
                <w:lang w:eastAsia="en-US"/>
              </w:rPr>
              <w:t xml:space="preserve"> 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652A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525881CA" w14:textId="18250F7A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</w:t>
            </w:r>
            <w:r w:rsidR="00914A02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F0CD5">
              <w:rPr>
                <w:sz w:val="28"/>
                <w:szCs w:val="28"/>
                <w:lang w:eastAsia="en-US"/>
              </w:rPr>
              <w:t>23</w:t>
            </w:r>
            <w:r w:rsidR="009D2BBA">
              <w:rPr>
                <w:sz w:val="28"/>
                <w:szCs w:val="28"/>
                <w:lang w:eastAsia="en-US"/>
              </w:rPr>
              <w:t>,000</w:t>
            </w:r>
            <w:r>
              <w:rPr>
                <w:sz w:val="28"/>
                <w:szCs w:val="28"/>
                <w:lang w:eastAsia="en-US"/>
              </w:rPr>
              <w:t xml:space="preserve"> 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652AB">
              <w:rPr>
                <w:sz w:val="28"/>
                <w:szCs w:val="28"/>
                <w:lang w:eastAsia="en-US"/>
              </w:rPr>
              <w:t>.</w:t>
            </w:r>
            <w:r w:rsidR="000704F4">
              <w:rPr>
                <w:sz w:val="28"/>
                <w:szCs w:val="28"/>
                <w:lang w:eastAsia="en-US"/>
              </w:rPr>
              <w:t>,</w:t>
            </w:r>
          </w:p>
          <w:p w14:paraId="2877F6E7" w14:textId="17C897B1" w:rsidR="00732AA8" w:rsidRDefault="000704F4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год- </w:t>
            </w:r>
            <w:r w:rsidR="00BF0CD5">
              <w:rPr>
                <w:sz w:val="28"/>
                <w:szCs w:val="28"/>
                <w:lang w:eastAsia="en-US"/>
              </w:rPr>
              <w:t>23,</w:t>
            </w:r>
            <w:r>
              <w:rPr>
                <w:sz w:val="28"/>
                <w:szCs w:val="28"/>
                <w:lang w:eastAsia="en-US"/>
              </w:rPr>
              <w:t>000 тыс. руб.</w:t>
            </w:r>
          </w:p>
          <w:p w14:paraId="37B4F1D1" w14:textId="56960F07" w:rsidR="003F65E0" w:rsidRPr="00545C13" w:rsidRDefault="003F65E0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год- 23,000 тыс. руб.</w:t>
            </w:r>
          </w:p>
          <w:p w14:paraId="1D47D190" w14:textId="77777777" w:rsidR="00732AA8" w:rsidRPr="00545C13" w:rsidRDefault="00732AA8" w:rsidP="00475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Объем бюджетных ассигнований подпрограммы</w:t>
            </w:r>
          </w:p>
          <w:p w14:paraId="673F4C63" w14:textId="0E129D17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«Развитие мер социальной поддержки отдельных категорий граждан» муниципальной программы </w:t>
            </w:r>
            <w:r w:rsidRPr="00545C1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545C13">
              <w:rPr>
                <w:color w:val="000000"/>
                <w:sz w:val="28"/>
                <w:szCs w:val="28"/>
              </w:rPr>
              <w:t xml:space="preserve">Социальная поддержка граждан» </w:t>
            </w:r>
            <w:r w:rsidR="009D2BBA">
              <w:rPr>
                <w:color w:val="000000"/>
                <w:sz w:val="28"/>
                <w:szCs w:val="28"/>
              </w:rPr>
              <w:t>Сторожевского</w:t>
            </w:r>
            <w:r w:rsidRPr="00545C13">
              <w:rPr>
                <w:color w:val="000000"/>
                <w:sz w:val="28"/>
                <w:szCs w:val="28"/>
              </w:rPr>
              <w:t xml:space="preserve"> </w:t>
            </w:r>
            <w:r w:rsidRPr="00545C13">
              <w:rPr>
                <w:color w:val="000000"/>
                <w:sz w:val="28"/>
                <w:szCs w:val="28"/>
              </w:rPr>
              <w:lastRenderedPageBreak/>
              <w:t xml:space="preserve">сельсовета Большесолдатского района Курской области» </w:t>
            </w:r>
            <w:r w:rsidRPr="00545C13">
              <w:rPr>
                <w:sz w:val="28"/>
                <w:szCs w:val="28"/>
                <w:lang w:eastAsia="en-US"/>
              </w:rPr>
              <w:t xml:space="preserve">за счет средств местного бюджета составит </w:t>
            </w:r>
            <w:r w:rsidR="009D2BBA">
              <w:rPr>
                <w:sz w:val="28"/>
                <w:szCs w:val="28"/>
                <w:lang w:eastAsia="en-US"/>
              </w:rPr>
              <w:t>2</w:t>
            </w:r>
            <w:r w:rsidR="003F65E0">
              <w:rPr>
                <w:sz w:val="28"/>
                <w:szCs w:val="28"/>
                <w:lang w:eastAsia="en-US"/>
              </w:rPr>
              <w:t>42,687</w:t>
            </w:r>
            <w:r w:rsidRPr="00545C13">
              <w:rPr>
                <w:sz w:val="28"/>
                <w:szCs w:val="28"/>
                <w:lang w:eastAsia="en-US"/>
              </w:rPr>
              <w:t xml:space="preserve"> тыс. рублей, в том числе</w:t>
            </w:r>
            <w:r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2236F7D7" w14:textId="42434D2D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9D2BBA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4</w:t>
            </w:r>
            <w:r w:rsidR="009D2BBA">
              <w:rPr>
                <w:sz w:val="28"/>
                <w:szCs w:val="28"/>
                <w:lang w:eastAsia="en-US"/>
              </w:rPr>
              <w:t>1,687</w:t>
            </w:r>
            <w:r>
              <w:rPr>
                <w:sz w:val="28"/>
                <w:szCs w:val="28"/>
                <w:lang w:eastAsia="en-US"/>
              </w:rPr>
              <w:t xml:space="preserve"> 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652A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31CEBD10" w14:textId="2AF47EE8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</w:t>
            </w:r>
            <w:r w:rsidR="009D2BBA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D2BBA">
              <w:rPr>
                <w:sz w:val="28"/>
                <w:szCs w:val="28"/>
                <w:lang w:eastAsia="en-US"/>
              </w:rPr>
              <w:t>87,000</w:t>
            </w:r>
            <w:r>
              <w:rPr>
                <w:sz w:val="28"/>
                <w:szCs w:val="28"/>
                <w:lang w:eastAsia="en-US"/>
              </w:rPr>
              <w:t xml:space="preserve"> 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652A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6337CD00" w14:textId="11AAAB5E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2024год </w:t>
            </w:r>
            <w:r w:rsidR="00914A02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D2BBA">
              <w:rPr>
                <w:sz w:val="28"/>
                <w:szCs w:val="28"/>
                <w:lang w:eastAsia="en-US"/>
              </w:rPr>
              <w:t>45,</w:t>
            </w:r>
            <w:r w:rsidR="009648B5">
              <w:rPr>
                <w:sz w:val="28"/>
                <w:szCs w:val="28"/>
                <w:lang w:eastAsia="en-US"/>
              </w:rPr>
              <w:t>5</w:t>
            </w:r>
            <w:r w:rsidR="009D2BBA">
              <w:rPr>
                <w:sz w:val="28"/>
                <w:szCs w:val="28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 xml:space="preserve"> 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652A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6EC0700F" w14:textId="06173198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</w:t>
            </w:r>
            <w:r w:rsidR="00914A02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F0CD5">
              <w:rPr>
                <w:sz w:val="28"/>
                <w:szCs w:val="28"/>
                <w:lang w:eastAsia="en-US"/>
              </w:rPr>
              <w:t>23</w:t>
            </w:r>
            <w:r w:rsidR="009D2BBA">
              <w:rPr>
                <w:sz w:val="28"/>
                <w:szCs w:val="28"/>
                <w:lang w:eastAsia="en-US"/>
              </w:rPr>
              <w:t>,000</w:t>
            </w:r>
            <w:r>
              <w:rPr>
                <w:sz w:val="28"/>
                <w:szCs w:val="28"/>
                <w:lang w:eastAsia="en-US"/>
              </w:rPr>
              <w:t xml:space="preserve"> тыс.</w:t>
            </w:r>
            <w:r w:rsidR="009D2B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652AB">
              <w:rPr>
                <w:sz w:val="28"/>
                <w:szCs w:val="28"/>
                <w:lang w:eastAsia="en-US"/>
              </w:rPr>
              <w:t>.</w:t>
            </w:r>
            <w:r w:rsidR="000704F4">
              <w:rPr>
                <w:sz w:val="28"/>
                <w:szCs w:val="28"/>
                <w:lang w:eastAsia="en-US"/>
              </w:rPr>
              <w:t>,</w:t>
            </w:r>
          </w:p>
          <w:p w14:paraId="2374A48C" w14:textId="7B212D8E" w:rsidR="000704F4" w:rsidRDefault="000704F4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год- </w:t>
            </w:r>
            <w:r w:rsidR="00BF0CD5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>,000 тыс. руб.</w:t>
            </w:r>
            <w:r w:rsidR="003F65E0">
              <w:rPr>
                <w:sz w:val="28"/>
                <w:szCs w:val="28"/>
                <w:lang w:eastAsia="en-US"/>
              </w:rPr>
              <w:t>,</w:t>
            </w:r>
          </w:p>
          <w:p w14:paraId="49B38B0C" w14:textId="60590FB2" w:rsidR="003F65E0" w:rsidRPr="00545C13" w:rsidRDefault="003F65E0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год- 23,000 тыс. руб.</w:t>
            </w:r>
          </w:p>
          <w:p w14:paraId="48ACA40A" w14:textId="77777777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</w:p>
          <w:p w14:paraId="221E00E1" w14:textId="77777777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32AA8" w14:paraId="4E295ACB" w14:textId="77777777" w:rsidTr="00BF0CD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778F" w14:textId="076ABC00" w:rsidR="00732AA8" w:rsidRPr="00545C13" w:rsidRDefault="00732AA8" w:rsidP="00475B56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</w:p>
          <w:p w14:paraId="1F398B7B" w14:textId="77777777" w:rsidR="00732AA8" w:rsidRPr="00545C13" w:rsidRDefault="00732AA8" w:rsidP="00475B56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и показатели социально-экономической эффективности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20D" w14:textId="77777777" w:rsidR="00732AA8" w:rsidRPr="00545C13" w:rsidRDefault="00732AA8" w:rsidP="00475B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14:paraId="71D6122F" w14:textId="77777777" w:rsidR="00732AA8" w:rsidRDefault="00732AA8"/>
    <w:sectPr w:rsidR="00732AA8" w:rsidSect="00732A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B624496"/>
    <w:multiLevelType w:val="hybridMultilevel"/>
    <w:tmpl w:val="360C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70E2E"/>
    <w:multiLevelType w:val="hybridMultilevel"/>
    <w:tmpl w:val="2A36E8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9E41DC9"/>
    <w:multiLevelType w:val="hybridMultilevel"/>
    <w:tmpl w:val="DC40285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06004561">
    <w:abstractNumId w:val="0"/>
  </w:num>
  <w:num w:numId="2" w16cid:durableId="1947958058">
    <w:abstractNumId w:val="2"/>
  </w:num>
  <w:num w:numId="3" w16cid:durableId="659621053">
    <w:abstractNumId w:val="1"/>
  </w:num>
  <w:num w:numId="4" w16cid:durableId="955714617">
    <w:abstractNumId w:val="3"/>
  </w:num>
  <w:num w:numId="5" w16cid:durableId="584145567">
    <w:abstractNumId w:val="5"/>
  </w:num>
  <w:num w:numId="6" w16cid:durableId="1278097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5"/>
    <w:rsid w:val="000704F4"/>
    <w:rsid w:val="000F59EE"/>
    <w:rsid w:val="00130D29"/>
    <w:rsid w:val="00314FB7"/>
    <w:rsid w:val="003F65E0"/>
    <w:rsid w:val="004D46B5"/>
    <w:rsid w:val="004E44BD"/>
    <w:rsid w:val="004F2FCA"/>
    <w:rsid w:val="005E2836"/>
    <w:rsid w:val="005E44D5"/>
    <w:rsid w:val="00720342"/>
    <w:rsid w:val="00732AA8"/>
    <w:rsid w:val="00781420"/>
    <w:rsid w:val="00914A02"/>
    <w:rsid w:val="009648B5"/>
    <w:rsid w:val="009D2BBA"/>
    <w:rsid w:val="00A05AD6"/>
    <w:rsid w:val="00A06C10"/>
    <w:rsid w:val="00AA41BF"/>
    <w:rsid w:val="00AA746C"/>
    <w:rsid w:val="00AB3820"/>
    <w:rsid w:val="00B652AB"/>
    <w:rsid w:val="00BF0CD5"/>
    <w:rsid w:val="00C17D1B"/>
    <w:rsid w:val="00C370FA"/>
    <w:rsid w:val="00C80855"/>
    <w:rsid w:val="00C91ABB"/>
    <w:rsid w:val="00CC347F"/>
    <w:rsid w:val="00D65909"/>
    <w:rsid w:val="00F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F892"/>
  <w15:chartTrackingRefBased/>
  <w15:docId w15:val="{7BAF2A0C-30FE-44F8-8673-A70526F6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1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A41BF"/>
    <w:pPr>
      <w:spacing w:before="100" w:beforeAutospacing="1" w:after="100" w:afterAutospacing="1"/>
    </w:pPr>
  </w:style>
  <w:style w:type="paragraph" w:customStyle="1" w:styleId="p10">
    <w:name w:val="p10"/>
    <w:basedOn w:val="a"/>
    <w:rsid w:val="00AA41BF"/>
    <w:pPr>
      <w:spacing w:before="100" w:beforeAutospacing="1" w:after="100" w:afterAutospacing="1"/>
    </w:pPr>
  </w:style>
  <w:style w:type="paragraph" w:customStyle="1" w:styleId="p11">
    <w:name w:val="p11"/>
    <w:basedOn w:val="a"/>
    <w:rsid w:val="00AA41BF"/>
    <w:pPr>
      <w:spacing w:before="100" w:beforeAutospacing="1" w:after="100" w:afterAutospacing="1"/>
    </w:pPr>
  </w:style>
  <w:style w:type="paragraph" w:customStyle="1" w:styleId="p12">
    <w:name w:val="p12"/>
    <w:basedOn w:val="a"/>
    <w:rsid w:val="00AA41B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3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99"/>
    <w:qFormat/>
    <w:rsid w:val="00732AA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nsPlusNormal">
    <w:name w:val="ConsPlusNormal Знак"/>
    <w:link w:val="ConsPlusNormal0"/>
    <w:uiPriority w:val="99"/>
    <w:semiHidden/>
    <w:locked/>
    <w:rsid w:val="00732AA8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732AA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Cell">
    <w:name w:val="ConsPlusCell"/>
    <w:uiPriority w:val="99"/>
    <w:semiHidden/>
    <w:rsid w:val="0073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4">
    <w:name w:val="Table Grid"/>
    <w:basedOn w:val="a1"/>
    <w:uiPriority w:val="39"/>
    <w:rsid w:val="00F0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7675-4642-4A2E-8FA6-1A733C88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Нижнегридинский ЦСДК</dc:creator>
  <cp:keywords/>
  <dc:description/>
  <cp:lastModifiedBy>User</cp:lastModifiedBy>
  <cp:revision>8</cp:revision>
  <cp:lastPrinted>2023-11-17T05:34:00Z</cp:lastPrinted>
  <dcterms:created xsi:type="dcterms:W3CDTF">2024-11-07T16:31:00Z</dcterms:created>
  <dcterms:modified xsi:type="dcterms:W3CDTF">2024-11-12T16:14:00Z</dcterms:modified>
</cp:coreProperties>
</file>